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AC21F" w14:textId="77777777" w:rsidR="00777994" w:rsidRPr="008A3C11" w:rsidRDefault="00777994" w:rsidP="008A3C11">
      <w:pPr>
        <w:pStyle w:val="Standard"/>
        <w:spacing w:line="276" w:lineRule="auto"/>
      </w:pPr>
      <w:r w:rsidRPr="008A3C11">
        <w:t>DJEČJI VRTIĆ «KOMIŽA»</w:t>
      </w:r>
    </w:p>
    <w:p w14:paraId="7926132C" w14:textId="77777777" w:rsidR="00777994" w:rsidRPr="008A3C11" w:rsidRDefault="00777994" w:rsidP="008A3C11">
      <w:pPr>
        <w:pStyle w:val="Standard"/>
        <w:spacing w:line="276" w:lineRule="auto"/>
      </w:pPr>
      <w:r w:rsidRPr="008A3C11">
        <w:t>GURNJI PUT 16</w:t>
      </w:r>
    </w:p>
    <w:p w14:paraId="65E2AE09" w14:textId="77777777" w:rsidR="008A3C11" w:rsidRPr="008A3C11" w:rsidRDefault="00777994" w:rsidP="008A3C11">
      <w:pPr>
        <w:pStyle w:val="Standard"/>
        <w:spacing w:line="276" w:lineRule="auto"/>
      </w:pPr>
      <w:r w:rsidRPr="008A3C11">
        <w:t>KOMIŽA</w:t>
      </w:r>
    </w:p>
    <w:p w14:paraId="4FA7C89C" w14:textId="5FC00DEA" w:rsidR="008A3C11" w:rsidRPr="008A3C11" w:rsidRDefault="008A3C11" w:rsidP="008A3C11">
      <w:pPr>
        <w:pStyle w:val="Standard"/>
        <w:spacing w:line="276" w:lineRule="auto"/>
      </w:pPr>
      <w:r w:rsidRPr="008A3C11">
        <w:rPr>
          <w:color w:val="2C363A"/>
        </w:rPr>
        <w:t>Klasa: 601-03/25-01/01</w:t>
      </w:r>
    </w:p>
    <w:p w14:paraId="72C7EB6D" w14:textId="77777777" w:rsidR="008A3C11" w:rsidRPr="008A3C11" w:rsidRDefault="008A3C11" w:rsidP="008A3C11">
      <w:pPr>
        <w:pStyle w:val="v1standard"/>
        <w:shd w:val="clear" w:color="auto" w:fill="FFFFFF"/>
        <w:spacing w:before="0" w:beforeAutospacing="0" w:after="0" w:afterAutospacing="0" w:line="276" w:lineRule="auto"/>
        <w:rPr>
          <w:color w:val="2C363A"/>
        </w:rPr>
      </w:pPr>
      <w:proofErr w:type="spellStart"/>
      <w:r w:rsidRPr="008A3C11">
        <w:rPr>
          <w:color w:val="2C363A"/>
        </w:rPr>
        <w:t>UrBroj</w:t>
      </w:r>
      <w:proofErr w:type="spellEnd"/>
      <w:r w:rsidRPr="008A3C11">
        <w:rPr>
          <w:color w:val="2C363A"/>
        </w:rPr>
        <w:t>: 2181-5-1-02-25-1</w:t>
      </w:r>
    </w:p>
    <w:p w14:paraId="6405A16D" w14:textId="2DF42E07" w:rsidR="00777994" w:rsidRPr="008A3C11" w:rsidRDefault="00777994" w:rsidP="008A3C11">
      <w:pPr>
        <w:pStyle w:val="v1msonormal"/>
        <w:shd w:val="clear" w:color="auto" w:fill="FFFFFF"/>
        <w:spacing w:before="0" w:beforeAutospacing="0" w:after="0" w:afterAutospacing="0" w:line="276" w:lineRule="auto"/>
        <w:rPr>
          <w:color w:val="2C363A"/>
        </w:rPr>
      </w:pPr>
      <w:r w:rsidRPr="008A3C11">
        <w:t xml:space="preserve">Komiža, </w:t>
      </w:r>
      <w:r w:rsidR="00DC2399" w:rsidRPr="008A3C11">
        <w:t xml:space="preserve">kolovoz </w:t>
      </w:r>
      <w:r w:rsidRPr="008A3C11">
        <w:t>202</w:t>
      </w:r>
      <w:r w:rsidR="009066A2" w:rsidRPr="008A3C11">
        <w:t>5</w:t>
      </w:r>
      <w:r w:rsidRPr="008A3C11">
        <w:t>.</w:t>
      </w:r>
    </w:p>
    <w:p w14:paraId="470EC517" w14:textId="77777777" w:rsidR="00777994" w:rsidRDefault="00777994" w:rsidP="00777994">
      <w:pPr>
        <w:pStyle w:val="Standard"/>
        <w:spacing w:line="360" w:lineRule="auto"/>
      </w:pPr>
    </w:p>
    <w:p w14:paraId="1CABCBD0" w14:textId="77777777" w:rsidR="00777994" w:rsidRDefault="00777994" w:rsidP="00777994">
      <w:pPr>
        <w:pStyle w:val="Standard"/>
        <w:spacing w:line="360" w:lineRule="auto"/>
      </w:pPr>
    </w:p>
    <w:p w14:paraId="05B6B6D8" w14:textId="77777777" w:rsidR="00777994" w:rsidRDefault="00777994" w:rsidP="00777994">
      <w:pPr>
        <w:pStyle w:val="Standard"/>
      </w:pPr>
    </w:p>
    <w:p w14:paraId="4D912C7F" w14:textId="77777777" w:rsidR="00777994" w:rsidRDefault="00777994" w:rsidP="00777994">
      <w:pPr>
        <w:pStyle w:val="Standard"/>
      </w:pPr>
    </w:p>
    <w:p w14:paraId="5564EE89" w14:textId="77777777" w:rsidR="00777994" w:rsidRDefault="00777994" w:rsidP="00777994">
      <w:pPr>
        <w:pStyle w:val="Standard"/>
      </w:pPr>
    </w:p>
    <w:p w14:paraId="1C1FD4EA" w14:textId="77777777" w:rsidR="00777994" w:rsidRDefault="00777994" w:rsidP="00777994">
      <w:pPr>
        <w:pStyle w:val="Standard"/>
      </w:pPr>
    </w:p>
    <w:p w14:paraId="0C37D201" w14:textId="77777777" w:rsidR="00777994" w:rsidRDefault="00777994" w:rsidP="00777994">
      <w:pPr>
        <w:pStyle w:val="Standard"/>
      </w:pPr>
    </w:p>
    <w:p w14:paraId="54801E4B" w14:textId="77777777" w:rsidR="00777994" w:rsidRDefault="00777994" w:rsidP="00777994">
      <w:pPr>
        <w:pStyle w:val="Standard"/>
        <w:spacing w:line="360" w:lineRule="auto"/>
      </w:pPr>
    </w:p>
    <w:p w14:paraId="52170A59" w14:textId="77777777" w:rsidR="00777994" w:rsidRDefault="00777994" w:rsidP="00777994">
      <w:pPr>
        <w:pStyle w:val="Standard"/>
        <w:spacing w:line="360" w:lineRule="auto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</w:t>
      </w:r>
      <w:r>
        <w:rPr>
          <w:sz w:val="28"/>
          <w:szCs w:val="28"/>
        </w:rPr>
        <w:t xml:space="preserve">GODIŠNJE IZVJEŠĆE O OSTVARIVANJU PLANA I PROGRAMA                                </w:t>
      </w:r>
    </w:p>
    <w:p w14:paraId="58F4CFC6" w14:textId="77777777" w:rsidR="00777994" w:rsidRDefault="00777994" w:rsidP="00777994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RADA DJEČJEG VRTIĆA KOMIŽA ZA  PEDAGOŠKU GODINU</w:t>
      </w:r>
    </w:p>
    <w:p w14:paraId="42D3B7CB" w14:textId="25632CDA" w:rsidR="00777994" w:rsidRDefault="00777994" w:rsidP="00777994">
      <w:pPr>
        <w:pStyle w:val="Standard"/>
        <w:spacing w:line="360" w:lineRule="auto"/>
        <w:jc w:val="center"/>
      </w:pPr>
      <w:r>
        <w:rPr>
          <w:sz w:val="28"/>
          <w:szCs w:val="28"/>
        </w:rPr>
        <w:t>202</w:t>
      </w:r>
      <w:r w:rsidR="009066A2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9066A2">
        <w:rPr>
          <w:sz w:val="28"/>
          <w:szCs w:val="28"/>
        </w:rPr>
        <w:t>5</w:t>
      </w:r>
    </w:p>
    <w:p w14:paraId="4F3ED0EB" w14:textId="77777777" w:rsidR="00777994" w:rsidRDefault="00777994" w:rsidP="00777994">
      <w:pPr>
        <w:pStyle w:val="Standard"/>
        <w:spacing w:line="360" w:lineRule="auto"/>
        <w:jc w:val="center"/>
      </w:pPr>
    </w:p>
    <w:p w14:paraId="37E1AFF9" w14:textId="77777777" w:rsidR="00777994" w:rsidRDefault="00777994" w:rsidP="00777994">
      <w:pPr>
        <w:pStyle w:val="Standard"/>
        <w:spacing w:line="360" w:lineRule="auto"/>
        <w:jc w:val="center"/>
      </w:pPr>
    </w:p>
    <w:p w14:paraId="6828ACCF" w14:textId="77777777" w:rsidR="00777994" w:rsidRDefault="00777994" w:rsidP="00777994">
      <w:pPr>
        <w:pStyle w:val="Standard"/>
        <w:jc w:val="center"/>
      </w:pPr>
    </w:p>
    <w:p w14:paraId="7B7A7ABB" w14:textId="77777777" w:rsidR="00777994" w:rsidRDefault="00777994" w:rsidP="00777994">
      <w:pPr>
        <w:pStyle w:val="Standard"/>
      </w:pPr>
    </w:p>
    <w:p w14:paraId="24C3499A" w14:textId="77777777" w:rsidR="00777994" w:rsidRDefault="00777994" w:rsidP="00777994">
      <w:pPr>
        <w:pStyle w:val="Standard"/>
      </w:pPr>
    </w:p>
    <w:p w14:paraId="72EB618C" w14:textId="77777777" w:rsidR="00777994" w:rsidRDefault="00777994" w:rsidP="00777994">
      <w:pPr>
        <w:pStyle w:val="Standard"/>
        <w:jc w:val="both"/>
      </w:pPr>
    </w:p>
    <w:p w14:paraId="4B0A3870" w14:textId="77777777" w:rsidR="00777994" w:rsidRDefault="00777994" w:rsidP="00777994">
      <w:pPr>
        <w:pStyle w:val="Standard"/>
      </w:pPr>
    </w:p>
    <w:p w14:paraId="6223EED6" w14:textId="77777777" w:rsidR="00777994" w:rsidRDefault="00777994" w:rsidP="00777994">
      <w:pPr>
        <w:pStyle w:val="Standard"/>
      </w:pPr>
      <w:r>
        <w:t xml:space="preserve">                                                    </w:t>
      </w:r>
    </w:p>
    <w:p w14:paraId="178E72E4" w14:textId="77777777" w:rsidR="00777994" w:rsidRDefault="00777994" w:rsidP="00777994">
      <w:pPr>
        <w:pStyle w:val="Standard"/>
        <w:jc w:val="center"/>
      </w:pPr>
    </w:p>
    <w:p w14:paraId="4EDA64ED" w14:textId="77777777" w:rsidR="00777994" w:rsidRDefault="00777994" w:rsidP="00777994">
      <w:pPr>
        <w:pStyle w:val="Standard"/>
      </w:pPr>
    </w:p>
    <w:p w14:paraId="2B5EB89B" w14:textId="77777777" w:rsidR="00777994" w:rsidRDefault="00777994" w:rsidP="00777994">
      <w:pPr>
        <w:pStyle w:val="Standard"/>
      </w:pPr>
    </w:p>
    <w:p w14:paraId="6BDCEA59" w14:textId="77777777" w:rsidR="00777994" w:rsidRDefault="00777994" w:rsidP="00777994">
      <w:pPr>
        <w:pStyle w:val="Standard"/>
      </w:pPr>
    </w:p>
    <w:p w14:paraId="15174295" w14:textId="77777777" w:rsidR="00777994" w:rsidRDefault="00777994" w:rsidP="00777994">
      <w:pPr>
        <w:pStyle w:val="Standard"/>
      </w:pPr>
    </w:p>
    <w:p w14:paraId="3862177C" w14:textId="77777777" w:rsidR="00777994" w:rsidRDefault="00777994" w:rsidP="00777994">
      <w:pPr>
        <w:pStyle w:val="Standard"/>
      </w:pPr>
    </w:p>
    <w:p w14:paraId="262BC338" w14:textId="77777777" w:rsidR="00777994" w:rsidRDefault="00777994" w:rsidP="00777994">
      <w:pPr>
        <w:pStyle w:val="Standard"/>
      </w:pPr>
    </w:p>
    <w:p w14:paraId="77ED06A5" w14:textId="77777777" w:rsidR="00777994" w:rsidRDefault="00777994" w:rsidP="00777994">
      <w:pPr>
        <w:pStyle w:val="Standard"/>
      </w:pPr>
      <w:r>
        <w:t xml:space="preserve">                                                                                            Ravnateljica:</w:t>
      </w:r>
    </w:p>
    <w:p w14:paraId="5B24D6D5" w14:textId="77777777" w:rsidR="00777994" w:rsidRDefault="00777994" w:rsidP="00777994">
      <w:pPr>
        <w:pStyle w:val="Standard"/>
      </w:pPr>
    </w:p>
    <w:p w14:paraId="2F52A2FD" w14:textId="77777777" w:rsidR="00777994" w:rsidRDefault="00777994" w:rsidP="00777994">
      <w:pPr>
        <w:pStyle w:val="Standard"/>
      </w:pPr>
    </w:p>
    <w:p w14:paraId="1043962F" w14:textId="77777777" w:rsidR="00777994" w:rsidRDefault="00777994" w:rsidP="00777994">
      <w:pPr>
        <w:pStyle w:val="Standard"/>
      </w:pPr>
      <w:r>
        <w:t xml:space="preserve">                                                                                       _______________</w:t>
      </w:r>
    </w:p>
    <w:p w14:paraId="0BE54D7D" w14:textId="77777777" w:rsidR="00777994" w:rsidRDefault="00777994" w:rsidP="00777994">
      <w:pPr>
        <w:pStyle w:val="Standard"/>
      </w:pPr>
      <w:r>
        <w:t xml:space="preserve">                                                                                            ( Ana Žitko )</w:t>
      </w:r>
    </w:p>
    <w:p w14:paraId="76DA61AA" w14:textId="77777777" w:rsidR="00777994" w:rsidRDefault="00777994" w:rsidP="00777994">
      <w:pPr>
        <w:pStyle w:val="Standard"/>
      </w:pPr>
    </w:p>
    <w:p w14:paraId="32E1ABDF" w14:textId="77777777" w:rsidR="00777994" w:rsidRDefault="00777994" w:rsidP="00777994">
      <w:pPr>
        <w:pStyle w:val="Standard"/>
      </w:pPr>
    </w:p>
    <w:p w14:paraId="168B6042" w14:textId="77777777" w:rsidR="00777994" w:rsidRDefault="00777994" w:rsidP="00777994">
      <w:pPr>
        <w:pStyle w:val="Standard"/>
      </w:pPr>
    </w:p>
    <w:p w14:paraId="7BF87A12" w14:textId="77777777" w:rsidR="00777994" w:rsidRDefault="00777994" w:rsidP="00777994">
      <w:pPr>
        <w:pStyle w:val="Standard"/>
      </w:pPr>
    </w:p>
    <w:p w14:paraId="06700A4A" w14:textId="77777777" w:rsidR="00777994" w:rsidRDefault="00777994" w:rsidP="00777994">
      <w:pPr>
        <w:pStyle w:val="Standard"/>
      </w:pPr>
    </w:p>
    <w:p w14:paraId="13477534" w14:textId="77777777" w:rsidR="00777994" w:rsidRDefault="00777994" w:rsidP="00777994">
      <w:pPr>
        <w:pStyle w:val="Standard"/>
      </w:pPr>
    </w:p>
    <w:p w14:paraId="376807D6" w14:textId="77777777" w:rsidR="00777994" w:rsidRDefault="00777994" w:rsidP="00777994">
      <w:pPr>
        <w:pStyle w:val="Standard"/>
        <w:rPr>
          <w:sz w:val="28"/>
          <w:szCs w:val="28"/>
        </w:rPr>
      </w:pPr>
    </w:p>
    <w:p w14:paraId="2765620A" w14:textId="77777777" w:rsidR="008A3C11" w:rsidRDefault="008A3C11" w:rsidP="00777994">
      <w:pPr>
        <w:pStyle w:val="Standard"/>
        <w:spacing w:line="360" w:lineRule="auto"/>
        <w:rPr>
          <w:sz w:val="28"/>
          <w:szCs w:val="28"/>
        </w:rPr>
      </w:pPr>
    </w:p>
    <w:p w14:paraId="2D015C35" w14:textId="0B967DD1" w:rsidR="00777994" w:rsidRDefault="00777994" w:rsidP="00777994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Sadržaj  </w:t>
      </w:r>
    </w:p>
    <w:p w14:paraId="283B3153" w14:textId="77777777" w:rsidR="00777994" w:rsidRDefault="00777994" w:rsidP="00777994">
      <w:pPr>
        <w:pStyle w:val="Standard"/>
        <w:spacing w:line="360" w:lineRule="auto"/>
        <w:rPr>
          <w:sz w:val="28"/>
          <w:szCs w:val="28"/>
        </w:rPr>
      </w:pPr>
    </w:p>
    <w:p w14:paraId="01E00F5A" w14:textId="77777777" w:rsidR="00777994" w:rsidRDefault="00777994" w:rsidP="00777994">
      <w:pPr>
        <w:pStyle w:val="Standard"/>
        <w:spacing w:line="480" w:lineRule="auto"/>
      </w:pPr>
      <w:r>
        <w:rPr>
          <w:sz w:val="28"/>
          <w:szCs w:val="28"/>
        </w:rPr>
        <w:t xml:space="preserve">1. </w:t>
      </w:r>
      <w:r>
        <w:t>OSNOVNI PODACI O VRTIĆU</w:t>
      </w:r>
    </w:p>
    <w:p w14:paraId="0BB9AD24" w14:textId="77777777" w:rsidR="00777994" w:rsidRDefault="00777994" w:rsidP="00777994">
      <w:pPr>
        <w:pStyle w:val="Standard"/>
        <w:spacing w:line="480" w:lineRule="auto"/>
      </w:pPr>
      <w:r>
        <w:t>2. USTROJSTVO RADA</w:t>
      </w:r>
    </w:p>
    <w:p w14:paraId="6D33EF75" w14:textId="77777777" w:rsidR="00777994" w:rsidRDefault="00777994" w:rsidP="00777994">
      <w:pPr>
        <w:pStyle w:val="Standard"/>
        <w:spacing w:line="480" w:lineRule="auto"/>
      </w:pPr>
      <w:r>
        <w:t>3. MATERIJALNI UVJETI RADA</w:t>
      </w:r>
    </w:p>
    <w:p w14:paraId="7C7640DF" w14:textId="77777777" w:rsidR="00777994" w:rsidRDefault="00777994" w:rsidP="00777994">
      <w:pPr>
        <w:pStyle w:val="Standard"/>
        <w:spacing w:line="480" w:lineRule="auto"/>
      </w:pPr>
      <w:r>
        <w:t>Nabava i nadopuna didaktike i potrošnog materijala</w:t>
      </w:r>
    </w:p>
    <w:p w14:paraId="5FA392C9" w14:textId="77777777" w:rsidR="00777994" w:rsidRDefault="00777994" w:rsidP="00777994">
      <w:pPr>
        <w:pStyle w:val="Standard"/>
        <w:spacing w:line="480" w:lineRule="auto"/>
      </w:pPr>
      <w:r>
        <w:t>4. NJEGA I SKRB ZA TJELESNI RAST I RAZVOJ DJECE</w:t>
      </w:r>
    </w:p>
    <w:p w14:paraId="214318E4" w14:textId="77777777" w:rsidR="00777994" w:rsidRDefault="00777994" w:rsidP="00777994">
      <w:pPr>
        <w:pStyle w:val="Standard"/>
        <w:spacing w:line="480" w:lineRule="auto"/>
      </w:pPr>
      <w:r>
        <w:t xml:space="preserve">Mjere zdravstvene zaštite  </w:t>
      </w:r>
    </w:p>
    <w:p w14:paraId="4B300D0E" w14:textId="4AAB5D71" w:rsidR="00742082" w:rsidRDefault="00742082" w:rsidP="00777994">
      <w:pPr>
        <w:pStyle w:val="Standard"/>
        <w:spacing w:line="480" w:lineRule="auto"/>
      </w:pPr>
      <w:r>
        <w:t>Zdravstveni odgoj</w:t>
      </w:r>
    </w:p>
    <w:p w14:paraId="261E9D93" w14:textId="77777777" w:rsidR="00777994" w:rsidRDefault="00777994" w:rsidP="00777994">
      <w:pPr>
        <w:pStyle w:val="Standard"/>
        <w:spacing w:line="480" w:lineRule="auto"/>
      </w:pPr>
      <w:r>
        <w:t>Prehrana</w:t>
      </w:r>
    </w:p>
    <w:p w14:paraId="7F8FD376" w14:textId="77777777" w:rsidR="00777994" w:rsidRDefault="00777994" w:rsidP="00777994">
      <w:pPr>
        <w:pStyle w:val="Standard"/>
        <w:spacing w:line="480" w:lineRule="auto"/>
      </w:pPr>
      <w:r>
        <w:t>Sanitarno-higijenski uvjeti</w:t>
      </w:r>
    </w:p>
    <w:p w14:paraId="4BB04583" w14:textId="77777777" w:rsidR="00777994" w:rsidRDefault="00777994" w:rsidP="00777994">
      <w:pPr>
        <w:pStyle w:val="Standard"/>
        <w:spacing w:line="480" w:lineRule="auto"/>
      </w:pPr>
      <w:r>
        <w:t>5. ODGOJNO – OBRAZOVNI RAD</w:t>
      </w:r>
    </w:p>
    <w:p w14:paraId="44677EF1" w14:textId="77777777" w:rsidR="00777994" w:rsidRDefault="00777994" w:rsidP="00777994">
      <w:pPr>
        <w:pStyle w:val="Standard"/>
        <w:spacing w:line="480" w:lineRule="auto"/>
      </w:pPr>
      <w:r>
        <w:t xml:space="preserve">Program </w:t>
      </w:r>
      <w:proofErr w:type="spellStart"/>
      <w:r>
        <w:t>predškole</w:t>
      </w:r>
      <w:proofErr w:type="spellEnd"/>
    </w:p>
    <w:p w14:paraId="517DC0E9" w14:textId="785BB0C4" w:rsidR="00777994" w:rsidRDefault="00777994" w:rsidP="00777994">
      <w:pPr>
        <w:pStyle w:val="Standard"/>
        <w:spacing w:line="480" w:lineRule="auto"/>
      </w:pPr>
      <w:r>
        <w:t xml:space="preserve">6. </w:t>
      </w:r>
      <w:r w:rsidR="00CE3D3B">
        <w:t>STRUČNO USAVRŠAVANJE ODGOJNO-OBRAZOVNIH DJELATNIKA</w:t>
      </w:r>
    </w:p>
    <w:p w14:paraId="605E90EC" w14:textId="77777777" w:rsidR="00777994" w:rsidRDefault="00777994" w:rsidP="00777994">
      <w:pPr>
        <w:pStyle w:val="Standard"/>
        <w:spacing w:line="480" w:lineRule="auto"/>
      </w:pPr>
      <w:r>
        <w:t xml:space="preserve">7. SURADNJA S RODITELJIMA  </w:t>
      </w:r>
    </w:p>
    <w:p w14:paraId="26EA8541" w14:textId="77777777" w:rsidR="00777994" w:rsidRDefault="00777994" w:rsidP="00777994">
      <w:pPr>
        <w:pStyle w:val="Standard"/>
        <w:spacing w:line="480" w:lineRule="auto"/>
      </w:pPr>
      <w:r>
        <w:t xml:space="preserve">8. SURADNJA S VANJSKIM ČIMBENICIMA  </w:t>
      </w:r>
    </w:p>
    <w:p w14:paraId="4C9AF65F" w14:textId="7B20250B" w:rsidR="00003C09" w:rsidRDefault="006047E9" w:rsidP="00003C09">
      <w:pPr>
        <w:pStyle w:val="Standard"/>
        <w:spacing w:line="480" w:lineRule="auto"/>
      </w:pPr>
      <w:r>
        <w:t>9</w:t>
      </w:r>
      <w:r w:rsidR="00003C09">
        <w:t>. GODIŠNJE IZVJEŠĆE RADA RAVNATELJICE</w:t>
      </w:r>
    </w:p>
    <w:p w14:paraId="7B9B5A73" w14:textId="17746981" w:rsidR="00B1534F" w:rsidRDefault="00B1534F" w:rsidP="00003C09">
      <w:pPr>
        <w:pStyle w:val="Standard"/>
        <w:spacing w:line="480" w:lineRule="auto"/>
      </w:pPr>
      <w:r>
        <w:t>10. IZVJEŠĆE O RADU PEDAGOGINJE</w:t>
      </w:r>
    </w:p>
    <w:p w14:paraId="0E06C816" w14:textId="23539B28" w:rsidR="00777994" w:rsidRDefault="00003C09" w:rsidP="00777994">
      <w:pPr>
        <w:pStyle w:val="Standard"/>
        <w:spacing w:line="480" w:lineRule="auto"/>
      </w:pPr>
      <w:r>
        <w:t>11</w:t>
      </w:r>
      <w:r w:rsidR="00777994">
        <w:t>. GODIŠNJE IZVJEŠĆE RADA ZDRAVSTVENE VODITELJICE</w:t>
      </w:r>
    </w:p>
    <w:p w14:paraId="0E980330" w14:textId="77777777" w:rsidR="00777994" w:rsidRDefault="00777994" w:rsidP="00777994">
      <w:pPr>
        <w:pStyle w:val="Standard"/>
        <w:spacing w:line="480" w:lineRule="auto"/>
      </w:pPr>
      <w:r>
        <w:t>12.VREDNOVANJE PROGRAMA</w:t>
      </w:r>
    </w:p>
    <w:p w14:paraId="78BF0E44" w14:textId="77777777" w:rsidR="00777994" w:rsidRDefault="00777994" w:rsidP="00777994">
      <w:pPr>
        <w:pStyle w:val="Standard"/>
        <w:spacing w:line="480" w:lineRule="auto"/>
      </w:pPr>
    </w:p>
    <w:p w14:paraId="549351FE" w14:textId="77777777" w:rsidR="00777994" w:rsidRDefault="00777994" w:rsidP="00777994">
      <w:pPr>
        <w:pStyle w:val="Standard"/>
        <w:spacing w:line="360" w:lineRule="auto"/>
      </w:pPr>
    </w:p>
    <w:p w14:paraId="32BD70E4" w14:textId="77777777" w:rsidR="00777994" w:rsidRDefault="00777994" w:rsidP="00777994">
      <w:pPr>
        <w:pStyle w:val="Standard"/>
      </w:pPr>
    </w:p>
    <w:p w14:paraId="28A098B8" w14:textId="77777777" w:rsidR="00777994" w:rsidRDefault="00777994" w:rsidP="00777994">
      <w:pPr>
        <w:pStyle w:val="Standard"/>
      </w:pPr>
    </w:p>
    <w:p w14:paraId="340FA608" w14:textId="77777777" w:rsidR="00777994" w:rsidRDefault="00777994" w:rsidP="00777994">
      <w:pPr>
        <w:pStyle w:val="Standard"/>
      </w:pPr>
    </w:p>
    <w:p w14:paraId="57615CEB" w14:textId="77777777" w:rsidR="00777994" w:rsidRDefault="00777994" w:rsidP="00777994">
      <w:pPr>
        <w:pStyle w:val="Standard"/>
      </w:pPr>
    </w:p>
    <w:p w14:paraId="4D367F4F" w14:textId="77777777" w:rsidR="00777994" w:rsidRDefault="00777994" w:rsidP="00777994">
      <w:pPr>
        <w:pStyle w:val="Standard"/>
      </w:pPr>
    </w:p>
    <w:p w14:paraId="3EBECEAB" w14:textId="77777777" w:rsidR="00777994" w:rsidRDefault="00777994" w:rsidP="00777994">
      <w:pPr>
        <w:pStyle w:val="Standard"/>
      </w:pPr>
    </w:p>
    <w:p w14:paraId="390B4F36" w14:textId="77777777" w:rsidR="00777994" w:rsidRDefault="00777994" w:rsidP="00777994">
      <w:pPr>
        <w:pStyle w:val="Standard"/>
      </w:pPr>
    </w:p>
    <w:p w14:paraId="01EAA356" w14:textId="77777777" w:rsidR="00777994" w:rsidRDefault="00777994" w:rsidP="00777994">
      <w:pPr>
        <w:pStyle w:val="Standard"/>
      </w:pPr>
    </w:p>
    <w:p w14:paraId="2188D01E" w14:textId="77777777" w:rsidR="00777994" w:rsidRDefault="00777994" w:rsidP="00777994">
      <w:pPr>
        <w:pStyle w:val="Standard"/>
      </w:pPr>
    </w:p>
    <w:p w14:paraId="18A4D962" w14:textId="77777777" w:rsidR="00777994" w:rsidRDefault="00777994" w:rsidP="00777994">
      <w:pPr>
        <w:pStyle w:val="Standard"/>
      </w:pPr>
    </w:p>
    <w:p w14:paraId="07343DDA" w14:textId="77777777" w:rsidR="00777994" w:rsidRDefault="00777994" w:rsidP="00777994">
      <w:pPr>
        <w:pStyle w:val="Standard"/>
      </w:pPr>
    </w:p>
    <w:p w14:paraId="7A357EFA" w14:textId="77777777" w:rsidR="00777994" w:rsidRDefault="00777994" w:rsidP="00777994">
      <w:pPr>
        <w:pStyle w:val="Standard"/>
      </w:pPr>
    </w:p>
    <w:p w14:paraId="71553228" w14:textId="77777777" w:rsidR="00777994" w:rsidRDefault="00777994">
      <w:pPr>
        <w:pStyle w:val="Standard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OSNOVNI PODACI O VRTIĆU</w:t>
      </w:r>
    </w:p>
    <w:p w14:paraId="6C7213C0" w14:textId="77777777" w:rsidR="00777994" w:rsidRDefault="00777994" w:rsidP="00777994">
      <w:pPr>
        <w:pStyle w:val="Standard"/>
        <w:spacing w:line="360" w:lineRule="auto"/>
        <w:rPr>
          <w:sz w:val="28"/>
          <w:szCs w:val="28"/>
        </w:rPr>
      </w:pPr>
    </w:p>
    <w:p w14:paraId="6F6CAA41" w14:textId="77777777" w:rsidR="00777994" w:rsidRDefault="00777994" w:rsidP="00777994">
      <w:pPr>
        <w:pStyle w:val="Standard"/>
        <w:spacing w:line="360" w:lineRule="auto"/>
      </w:pPr>
      <w:r>
        <w:t>Naziv:   Dječji vrtić Komiža</w:t>
      </w:r>
    </w:p>
    <w:p w14:paraId="36CC630B" w14:textId="77777777" w:rsidR="00777994" w:rsidRDefault="00777994" w:rsidP="00777994">
      <w:pPr>
        <w:pStyle w:val="Standard"/>
        <w:spacing w:line="360" w:lineRule="auto"/>
      </w:pPr>
      <w:r>
        <w:t xml:space="preserve">Sjedište: </w:t>
      </w:r>
      <w:proofErr w:type="spellStart"/>
      <w:r>
        <w:t>Gurnji</w:t>
      </w:r>
      <w:proofErr w:type="spellEnd"/>
      <w:r>
        <w:t xml:space="preserve"> put 16</w:t>
      </w:r>
    </w:p>
    <w:p w14:paraId="5A007855" w14:textId="77777777" w:rsidR="00777994" w:rsidRDefault="00777994" w:rsidP="00777994">
      <w:pPr>
        <w:pStyle w:val="Standard"/>
        <w:spacing w:line="360" w:lineRule="auto"/>
      </w:pPr>
      <w:r>
        <w:t>Tel/fax:  021/713-035</w:t>
      </w:r>
    </w:p>
    <w:p w14:paraId="5F153ED3" w14:textId="77777777" w:rsidR="00777994" w:rsidRDefault="00777994" w:rsidP="00777994">
      <w:pPr>
        <w:pStyle w:val="Standard"/>
        <w:spacing w:line="360" w:lineRule="auto"/>
      </w:pPr>
      <w:r>
        <w:t xml:space="preserve">Grad:  Komiža   </w:t>
      </w:r>
    </w:p>
    <w:p w14:paraId="4D181EB6" w14:textId="77777777" w:rsidR="00777994" w:rsidRDefault="00777994" w:rsidP="00777994">
      <w:pPr>
        <w:pStyle w:val="Standard"/>
        <w:spacing w:line="360" w:lineRule="auto"/>
      </w:pPr>
      <w:r>
        <w:t>Osnivač: Grad Komiža</w:t>
      </w:r>
    </w:p>
    <w:p w14:paraId="315F01D6" w14:textId="77777777" w:rsidR="00777994" w:rsidRDefault="00777994" w:rsidP="00777994">
      <w:pPr>
        <w:pStyle w:val="Standard"/>
        <w:spacing w:line="360" w:lineRule="auto"/>
      </w:pPr>
      <w:r>
        <w:t>Županija: Splitsko-dalmatinska</w:t>
      </w:r>
    </w:p>
    <w:p w14:paraId="24D640CA" w14:textId="77777777" w:rsidR="00777994" w:rsidRDefault="00777994" w:rsidP="00777994">
      <w:pPr>
        <w:pStyle w:val="Standard"/>
        <w:spacing w:line="360" w:lineRule="auto"/>
      </w:pPr>
      <w:r>
        <w:t xml:space="preserve">E-mail: </w:t>
      </w:r>
      <w:hyperlink r:id="rId5" w:history="1">
        <w:r>
          <w:rPr>
            <w:rStyle w:val="Hiperveza"/>
          </w:rPr>
          <w:t>dv-komiza@st.t-com.hr</w:t>
        </w:r>
      </w:hyperlink>
    </w:p>
    <w:p w14:paraId="4A805B40" w14:textId="77777777" w:rsidR="00777994" w:rsidRDefault="00777994" w:rsidP="00777994">
      <w:pPr>
        <w:pStyle w:val="Standard"/>
        <w:spacing w:line="360" w:lineRule="auto"/>
      </w:pPr>
      <w:r>
        <w:t xml:space="preserve">             ravnateljica@djecjivrtickomiza.hr</w:t>
      </w:r>
    </w:p>
    <w:p w14:paraId="3939863C" w14:textId="77777777" w:rsidR="00777994" w:rsidRDefault="00777994" w:rsidP="00777994">
      <w:pPr>
        <w:pStyle w:val="Standard"/>
        <w:spacing w:line="360" w:lineRule="auto"/>
      </w:pPr>
      <w:r>
        <w:t>OIB:  91437001004</w:t>
      </w:r>
    </w:p>
    <w:p w14:paraId="6EDF796C" w14:textId="77777777" w:rsidR="00777994" w:rsidRDefault="00777994" w:rsidP="00777994">
      <w:pPr>
        <w:pStyle w:val="Standard"/>
        <w:spacing w:line="360" w:lineRule="auto"/>
      </w:pPr>
    </w:p>
    <w:p w14:paraId="0E4204F8" w14:textId="77777777" w:rsidR="00777994" w:rsidRDefault="00777994" w:rsidP="00777994">
      <w:pPr>
        <w:pStyle w:val="Standard"/>
        <w:spacing w:line="360" w:lineRule="auto"/>
      </w:pPr>
    </w:p>
    <w:p w14:paraId="15C564C1" w14:textId="77777777" w:rsidR="00777994" w:rsidRDefault="00777994" w:rsidP="00777994">
      <w:pPr>
        <w:pStyle w:val="Standard"/>
        <w:spacing w:line="360" w:lineRule="auto"/>
      </w:pPr>
    </w:p>
    <w:p w14:paraId="5D0536F0" w14:textId="77777777" w:rsidR="005D4365" w:rsidRDefault="005D4365" w:rsidP="00777994">
      <w:pPr>
        <w:pStyle w:val="Standard"/>
        <w:spacing w:line="360" w:lineRule="auto"/>
      </w:pPr>
    </w:p>
    <w:p w14:paraId="6B263EC7" w14:textId="77777777" w:rsidR="005D4365" w:rsidRDefault="005D4365" w:rsidP="00777994">
      <w:pPr>
        <w:pStyle w:val="Standard"/>
        <w:spacing w:line="360" w:lineRule="auto"/>
      </w:pPr>
    </w:p>
    <w:p w14:paraId="6E710DE3" w14:textId="77777777" w:rsidR="005D4365" w:rsidRDefault="005D4365" w:rsidP="00777994">
      <w:pPr>
        <w:pStyle w:val="Standard"/>
        <w:spacing w:line="360" w:lineRule="auto"/>
      </w:pPr>
    </w:p>
    <w:p w14:paraId="56433A09" w14:textId="77777777" w:rsidR="005D4365" w:rsidRDefault="005D4365" w:rsidP="00777994">
      <w:pPr>
        <w:pStyle w:val="Standard"/>
        <w:spacing w:line="360" w:lineRule="auto"/>
      </w:pPr>
    </w:p>
    <w:p w14:paraId="30D8A425" w14:textId="77777777" w:rsidR="005D4365" w:rsidRDefault="005D4365" w:rsidP="00777994">
      <w:pPr>
        <w:pStyle w:val="Standard"/>
        <w:spacing w:line="360" w:lineRule="auto"/>
      </w:pPr>
    </w:p>
    <w:p w14:paraId="51A39FD4" w14:textId="77777777" w:rsidR="005D4365" w:rsidRDefault="005D4365" w:rsidP="00777994">
      <w:pPr>
        <w:pStyle w:val="Standard"/>
        <w:spacing w:line="360" w:lineRule="auto"/>
      </w:pPr>
    </w:p>
    <w:p w14:paraId="2347197E" w14:textId="77777777" w:rsidR="005D4365" w:rsidRDefault="005D4365" w:rsidP="00777994">
      <w:pPr>
        <w:pStyle w:val="Standard"/>
        <w:spacing w:line="360" w:lineRule="auto"/>
      </w:pPr>
    </w:p>
    <w:p w14:paraId="50B6FE9A" w14:textId="77777777" w:rsidR="00777994" w:rsidRDefault="00777994" w:rsidP="0008382E">
      <w:pPr>
        <w:pStyle w:val="Standard"/>
        <w:spacing w:line="276" w:lineRule="auto"/>
        <w:jc w:val="both"/>
      </w:pPr>
      <w:r>
        <w:t>Dječji vrtić Komiža (u daljnjem tekstu: Dječji vrtić) organizira i provodi programe njege, odgoja, naobrazbe, zdravstvene zaštite i prehrane za djecu od navršene godine dana života do polaska u osnovnu školu. Predškolski odgoj ostvaruje se u skladu s razvojnim osobinama i potrebama djece, te socijalnim, kulturnim, vjerskim i drugim potrebama obitelji na temelju Državnog pedagoškog standarda predškolskog odgoja i obrazovanja (NN 63/08 i 90/10).</w:t>
      </w:r>
    </w:p>
    <w:p w14:paraId="17524685" w14:textId="77777777" w:rsidR="00777994" w:rsidRDefault="00777994" w:rsidP="0008382E">
      <w:pPr>
        <w:pStyle w:val="Standard"/>
        <w:spacing w:line="276" w:lineRule="auto"/>
        <w:jc w:val="both"/>
      </w:pPr>
    </w:p>
    <w:p w14:paraId="4A68175C" w14:textId="77777777" w:rsidR="00777994" w:rsidRDefault="00777994" w:rsidP="00777994">
      <w:pPr>
        <w:pStyle w:val="Standard"/>
        <w:spacing w:line="360" w:lineRule="auto"/>
      </w:pPr>
    </w:p>
    <w:p w14:paraId="1655035C" w14:textId="77777777" w:rsidR="00777994" w:rsidRDefault="00777994" w:rsidP="00777994">
      <w:pPr>
        <w:pStyle w:val="Standard"/>
      </w:pPr>
    </w:p>
    <w:p w14:paraId="566E9937" w14:textId="77777777" w:rsidR="00777994" w:rsidRDefault="00777994" w:rsidP="00777994">
      <w:pPr>
        <w:pStyle w:val="Standard"/>
      </w:pPr>
    </w:p>
    <w:p w14:paraId="6BF8C70B" w14:textId="77777777" w:rsidR="00777994" w:rsidRDefault="00777994" w:rsidP="00777994">
      <w:pPr>
        <w:pStyle w:val="Standard"/>
      </w:pPr>
    </w:p>
    <w:p w14:paraId="41F8D8B2" w14:textId="77777777" w:rsidR="00777994" w:rsidRDefault="00777994" w:rsidP="00777994">
      <w:pPr>
        <w:pStyle w:val="Standard"/>
      </w:pPr>
    </w:p>
    <w:p w14:paraId="029E0D7E" w14:textId="77777777" w:rsidR="00777994" w:rsidRDefault="00777994" w:rsidP="00777994">
      <w:pPr>
        <w:pStyle w:val="Standard"/>
      </w:pPr>
    </w:p>
    <w:p w14:paraId="047852AD" w14:textId="77777777" w:rsidR="00777994" w:rsidRDefault="00777994" w:rsidP="00777994">
      <w:pPr>
        <w:pStyle w:val="Standard"/>
      </w:pPr>
    </w:p>
    <w:p w14:paraId="7553E019" w14:textId="77777777" w:rsidR="00777994" w:rsidRDefault="00777994" w:rsidP="00777994">
      <w:pPr>
        <w:pStyle w:val="Standard"/>
      </w:pPr>
    </w:p>
    <w:p w14:paraId="24F47DA9" w14:textId="1D373BBE" w:rsidR="00FA5188" w:rsidRDefault="00777994" w:rsidP="0078217D">
      <w:pPr>
        <w:pStyle w:val="Standard"/>
        <w:numPr>
          <w:ilvl w:val="0"/>
          <w:numId w:val="10"/>
        </w:numPr>
        <w:spacing w:line="360" w:lineRule="auto"/>
      </w:pPr>
      <w:r>
        <w:rPr>
          <w:sz w:val="28"/>
          <w:szCs w:val="28"/>
        </w:rPr>
        <w:lastRenderedPageBreak/>
        <w:t>USTROJSTVO RADA</w:t>
      </w:r>
    </w:p>
    <w:p w14:paraId="72736D18" w14:textId="77777777" w:rsidR="00FA5188" w:rsidRDefault="00FA5188" w:rsidP="00FA5188">
      <w:pPr>
        <w:pStyle w:val="Standard"/>
        <w:spacing w:line="360" w:lineRule="auto"/>
        <w:ind w:left="720"/>
      </w:pPr>
    </w:p>
    <w:p w14:paraId="052D0DDE" w14:textId="77777777" w:rsidR="00777994" w:rsidRDefault="00777994" w:rsidP="0008382E">
      <w:pPr>
        <w:pStyle w:val="Standard"/>
        <w:spacing w:line="276" w:lineRule="auto"/>
        <w:jc w:val="both"/>
      </w:pPr>
      <w:r>
        <w:t xml:space="preserve">Dječji vrtić Komiža na otoku Visu predškolska je ustanova u kojoj se provodi predškolski odgoj i obrazovanje djece u dobi od navršene prve godine života do polaska u osnovnu školu. Sjedište ustanove je u Komiži, </w:t>
      </w:r>
      <w:proofErr w:type="spellStart"/>
      <w:r>
        <w:t>Gurnji</w:t>
      </w:r>
      <w:proofErr w:type="spellEnd"/>
      <w:r>
        <w:t xml:space="preserve"> put 16.</w:t>
      </w:r>
    </w:p>
    <w:p w14:paraId="2C79C25C" w14:textId="77777777" w:rsidR="00777994" w:rsidRDefault="00777994" w:rsidP="0008382E">
      <w:pPr>
        <w:pStyle w:val="Standard"/>
        <w:spacing w:line="276" w:lineRule="auto"/>
        <w:jc w:val="both"/>
      </w:pPr>
      <w:r>
        <w:t>Na početku pedagoške godine u vrtiću su  formirane tri odgojne skupine:</w:t>
      </w:r>
    </w:p>
    <w:p w14:paraId="56220C8D" w14:textId="77777777" w:rsidR="00777994" w:rsidRDefault="00777994">
      <w:pPr>
        <w:pStyle w:val="Standard"/>
        <w:numPr>
          <w:ilvl w:val="0"/>
          <w:numId w:val="12"/>
        </w:numPr>
        <w:spacing w:line="276" w:lineRule="auto"/>
        <w:rPr>
          <w:b/>
          <w:bCs/>
        </w:rPr>
      </w:pPr>
      <w:r>
        <w:t>Jedna mješovita skupina djece od prve do treće godine života u 10-satni program</w:t>
      </w:r>
    </w:p>
    <w:p w14:paraId="734861D9" w14:textId="77777777" w:rsidR="00777994" w:rsidRPr="00954BD4" w:rsidRDefault="00777994" w:rsidP="0008382E">
      <w:pPr>
        <w:pStyle w:val="Standard"/>
        <w:spacing w:line="276" w:lineRule="auto"/>
      </w:pPr>
      <w:r>
        <w:rPr>
          <w:b/>
          <w:bCs/>
        </w:rPr>
        <w:t xml:space="preserve">             </w:t>
      </w:r>
      <w:r w:rsidRPr="00954BD4">
        <w:rPr>
          <w:b/>
          <w:bCs/>
        </w:rPr>
        <w:t xml:space="preserve">- </w:t>
      </w:r>
      <w:r w:rsidRPr="00B451E8">
        <w:t>9 djece</w:t>
      </w:r>
    </w:p>
    <w:p w14:paraId="3ADEBFDD" w14:textId="77777777" w:rsidR="00777994" w:rsidRPr="00954BD4" w:rsidRDefault="00777994">
      <w:pPr>
        <w:pStyle w:val="Standard"/>
        <w:numPr>
          <w:ilvl w:val="0"/>
          <w:numId w:val="12"/>
        </w:numPr>
        <w:spacing w:line="276" w:lineRule="auto"/>
      </w:pPr>
      <w:r w:rsidRPr="00954BD4">
        <w:t>Dvije mješovite skupine djece od navršene treće dogine do polaska u školu u 10-satni program</w:t>
      </w:r>
    </w:p>
    <w:p w14:paraId="0E7348D8" w14:textId="0A2F0539" w:rsidR="00777994" w:rsidRPr="009066A2" w:rsidRDefault="00777994" w:rsidP="0008382E">
      <w:pPr>
        <w:pStyle w:val="Standard"/>
        <w:spacing w:line="276" w:lineRule="auto"/>
        <w:rPr>
          <w:b/>
          <w:bCs/>
          <w:color w:val="EE0000"/>
        </w:rPr>
      </w:pPr>
      <w:r w:rsidRPr="00954BD4">
        <w:t xml:space="preserve">           </w:t>
      </w:r>
      <w:r w:rsidRPr="00954BD4">
        <w:rPr>
          <w:b/>
          <w:bCs/>
        </w:rPr>
        <w:t xml:space="preserve">  - </w:t>
      </w:r>
      <w:r w:rsidRPr="00B451E8">
        <w:t>prva mješovita 1</w:t>
      </w:r>
      <w:r w:rsidR="00FD770B">
        <w:t>2</w:t>
      </w:r>
      <w:r w:rsidRPr="00B451E8">
        <w:t xml:space="preserve"> djece</w:t>
      </w:r>
      <w:r w:rsidRPr="00B451E8">
        <w:rPr>
          <w:b/>
          <w:bCs/>
        </w:rPr>
        <w:t xml:space="preserve"> </w:t>
      </w:r>
    </w:p>
    <w:p w14:paraId="5A70CBAD" w14:textId="0C7B2EA4" w:rsidR="00777994" w:rsidRPr="009066A2" w:rsidRDefault="00777994" w:rsidP="0008382E">
      <w:pPr>
        <w:pStyle w:val="Standard"/>
        <w:spacing w:line="276" w:lineRule="auto"/>
        <w:rPr>
          <w:color w:val="EE0000"/>
        </w:rPr>
      </w:pPr>
      <w:r w:rsidRPr="009066A2">
        <w:rPr>
          <w:b/>
          <w:bCs/>
          <w:color w:val="EE0000"/>
        </w:rPr>
        <w:t xml:space="preserve">             - </w:t>
      </w:r>
      <w:r w:rsidRPr="00B451E8">
        <w:t>druga mješovita 1</w:t>
      </w:r>
      <w:r w:rsidR="00FD770B">
        <w:t>3</w:t>
      </w:r>
      <w:r w:rsidRPr="00B451E8">
        <w:t xml:space="preserve"> djece</w:t>
      </w:r>
      <w:r w:rsidRPr="00B451E8">
        <w:rPr>
          <w:b/>
          <w:bCs/>
        </w:rPr>
        <w:t xml:space="preserve"> </w:t>
      </w:r>
    </w:p>
    <w:p w14:paraId="344291D3" w14:textId="245ED6BE" w:rsidR="00777994" w:rsidRDefault="00777994" w:rsidP="0008382E">
      <w:pPr>
        <w:pStyle w:val="Standard"/>
        <w:spacing w:line="276" w:lineRule="auto"/>
        <w:jc w:val="both"/>
      </w:pPr>
      <w:r>
        <w:t>Ukupno je tijekom pedagoške godine pristiglo</w:t>
      </w:r>
      <w:r>
        <w:rPr>
          <w:b/>
          <w:bCs/>
        </w:rPr>
        <w:t xml:space="preserve"> </w:t>
      </w:r>
      <w:r>
        <w:t>još</w:t>
      </w:r>
      <w:r w:rsidRPr="000F160B">
        <w:rPr>
          <w:color w:val="FF0000"/>
        </w:rPr>
        <w:t xml:space="preserve"> </w:t>
      </w:r>
      <w:r w:rsidR="00B451E8">
        <w:t xml:space="preserve">devet </w:t>
      </w:r>
      <w:r w:rsidR="000A1731" w:rsidRPr="000A1731">
        <w:t xml:space="preserve"> (</w:t>
      </w:r>
      <w:r w:rsidR="00B451E8">
        <w:t>9</w:t>
      </w:r>
      <w:r w:rsidR="000A1731" w:rsidRPr="000A1731">
        <w:t>)</w:t>
      </w:r>
      <w:r w:rsidR="000A1731" w:rsidRPr="000A1731">
        <w:rPr>
          <w:b/>
          <w:bCs/>
        </w:rPr>
        <w:t xml:space="preserve"> </w:t>
      </w:r>
      <w:r>
        <w:t>zahtjeva za naknadni upis. Komisija za upis djece u Dječji vrtić  razmotrila je  pristigle zahtjeve te  djecu upisala u vrtić sukladno raspoloživim kapacitetima.</w:t>
      </w:r>
    </w:p>
    <w:p w14:paraId="76299B60" w14:textId="01D8D227" w:rsidR="00FA5188" w:rsidRDefault="00777994" w:rsidP="0008382E">
      <w:pPr>
        <w:pStyle w:val="Standard"/>
        <w:spacing w:line="276" w:lineRule="auto"/>
        <w:jc w:val="both"/>
      </w:pPr>
      <w:r>
        <w:t>Kroz srpanj i kolovoz organizirano je ljetno dežurstvo za djecu zaposlenih roditelj</w:t>
      </w:r>
      <w:r w:rsidR="009E6AD8">
        <w:t xml:space="preserve">a </w:t>
      </w:r>
      <w:r>
        <w:t xml:space="preserve"> te je u tom razdoblju vrtić pohađalo </w:t>
      </w:r>
      <w:r w:rsidR="009E6AD8">
        <w:t>20-</w:t>
      </w:r>
      <w:r w:rsidR="009E6AD8" w:rsidRPr="009E6AD8">
        <w:t>30</w:t>
      </w:r>
      <w:r>
        <w:t xml:space="preserve"> dje</w:t>
      </w:r>
      <w:r w:rsidR="000A1731">
        <w:t>ce</w:t>
      </w:r>
      <w:r>
        <w:t xml:space="preserve">. </w:t>
      </w:r>
    </w:p>
    <w:p w14:paraId="47B301E7" w14:textId="77777777" w:rsidR="00CA1B4E" w:rsidRDefault="00CA1B4E" w:rsidP="00270329">
      <w:pPr>
        <w:pStyle w:val="Standard"/>
        <w:spacing w:line="360" w:lineRule="auto"/>
      </w:pPr>
    </w:p>
    <w:p w14:paraId="514222DC" w14:textId="2C0E9D3D" w:rsidR="005806E2" w:rsidRDefault="00777994" w:rsidP="00270329">
      <w:pPr>
        <w:pStyle w:val="Standard"/>
        <w:spacing w:line="360" w:lineRule="auto"/>
      </w:pPr>
      <w:r>
        <w:t>DJELATNICI</w:t>
      </w:r>
    </w:p>
    <w:p w14:paraId="3BDBEB4F" w14:textId="77777777" w:rsidR="00CA1B4E" w:rsidRDefault="00CA1B4E" w:rsidP="00270329">
      <w:pPr>
        <w:pStyle w:val="Standard"/>
        <w:spacing w:line="360" w:lineRule="auto"/>
      </w:pPr>
    </w:p>
    <w:p w14:paraId="0E8DD854" w14:textId="6D2849FE" w:rsidR="007171EE" w:rsidRPr="005A0DAD" w:rsidRDefault="00802D32" w:rsidP="0008382E">
      <w:pPr>
        <w:pStyle w:val="Standard"/>
        <w:spacing w:line="276" w:lineRule="auto"/>
      </w:pPr>
      <w:r w:rsidRPr="005A0DAD">
        <w:t xml:space="preserve">U Dječjem vrtiću Komiža ukupno je bilo zaposleno 7 odgojiteljica ( 3 na neodređeno i </w:t>
      </w:r>
      <w:r w:rsidR="005A43D9" w:rsidRPr="005A0DAD">
        <w:t>4 na određeno vrijeme) 1 pomoćnica za djecu s teškoćama u razvoju, 2 spremačice ( nepuno radno vrijeme 0,5) jedna kuharica</w:t>
      </w:r>
      <w:r w:rsidR="00E659D1" w:rsidRPr="005A0DAD">
        <w:t>,</w:t>
      </w:r>
      <w:r w:rsidR="005A43D9" w:rsidRPr="005A0DAD">
        <w:t xml:space="preserve"> jedna pomoćna kuharica- servirka</w:t>
      </w:r>
      <w:r w:rsidR="008E1EBB" w:rsidRPr="005A0DAD">
        <w:t xml:space="preserve"> i </w:t>
      </w:r>
      <w:r w:rsidR="005A43D9" w:rsidRPr="005A0DAD">
        <w:t xml:space="preserve"> jedna administrativno-  računovodstvena radni</w:t>
      </w:r>
      <w:r w:rsidR="008E1EBB" w:rsidRPr="005A0DAD">
        <w:t>ca</w:t>
      </w:r>
      <w:r w:rsidR="00E659D1" w:rsidRPr="005A0DAD">
        <w:t xml:space="preserve"> ( nepuno radno vrijeme 0,5). </w:t>
      </w:r>
      <w:r w:rsidR="00B377DE" w:rsidRPr="005A0DAD">
        <w:t xml:space="preserve">Od </w:t>
      </w:r>
      <w:r w:rsidR="005A0DAD" w:rsidRPr="005A0DAD">
        <w:t xml:space="preserve">ožujka </w:t>
      </w:r>
      <w:r w:rsidR="00B377DE" w:rsidRPr="005A0DAD">
        <w:t xml:space="preserve"> 2024. godine zaposlena je i stručna suradnica </w:t>
      </w:r>
      <w:r w:rsidR="005A0DAD" w:rsidRPr="005A0DAD">
        <w:t>Pedagoginja</w:t>
      </w:r>
      <w:r w:rsidR="00B377DE" w:rsidRPr="005A0DAD">
        <w:t xml:space="preserve"> na neodređeno </w:t>
      </w:r>
      <w:r w:rsidR="005A0DAD" w:rsidRPr="005A0DAD">
        <w:t>ne</w:t>
      </w:r>
      <w:r w:rsidR="00B377DE" w:rsidRPr="005A0DAD">
        <w:t xml:space="preserve">puno radno vrijeme te je tako upotpunjen stručni tim vrtića koji sada </w:t>
      </w:r>
      <w:r w:rsidR="00E659D1" w:rsidRPr="005A0DAD">
        <w:t>čine  pedagoginja/pripravnica  ( nepuno radno vrijeme 0,5 ) i zdravstvena djelatnica (dodatni rad)</w:t>
      </w:r>
    </w:p>
    <w:p w14:paraId="4F2D226D" w14:textId="6396393D" w:rsidR="007171EE" w:rsidRDefault="00E659D1" w:rsidP="00270329">
      <w:pPr>
        <w:pStyle w:val="Standard"/>
        <w:spacing w:line="360" w:lineRule="auto"/>
      </w:pPr>
      <w:r>
        <w:t>Raspored djelatnika u Dječjem vrtiću Komiža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531"/>
      </w:tblGrid>
      <w:tr w:rsidR="002254C9" w14:paraId="43599A39" w14:textId="77777777" w:rsidTr="00CA1B4E">
        <w:tc>
          <w:tcPr>
            <w:tcW w:w="4536" w:type="dxa"/>
          </w:tcPr>
          <w:p w14:paraId="0401DF71" w14:textId="77777777" w:rsidR="002254C9" w:rsidRDefault="002254C9" w:rsidP="00270329">
            <w:pPr>
              <w:pStyle w:val="Standard"/>
              <w:spacing w:line="360" w:lineRule="auto"/>
            </w:pPr>
          </w:p>
        </w:tc>
        <w:tc>
          <w:tcPr>
            <w:tcW w:w="4531" w:type="dxa"/>
          </w:tcPr>
          <w:p w14:paraId="56E5A78C" w14:textId="77777777" w:rsidR="002254C9" w:rsidRDefault="002254C9" w:rsidP="00270329">
            <w:pPr>
              <w:pStyle w:val="Standard"/>
              <w:spacing w:line="360" w:lineRule="auto"/>
            </w:pPr>
          </w:p>
        </w:tc>
      </w:tr>
      <w:tr w:rsidR="002254C9" w14:paraId="46C079E0" w14:textId="77777777" w:rsidTr="00CA1B4E">
        <w:tc>
          <w:tcPr>
            <w:tcW w:w="4536" w:type="dxa"/>
          </w:tcPr>
          <w:p w14:paraId="5F7E59EB" w14:textId="36DDE209" w:rsidR="002254C9" w:rsidRDefault="002254C9" w:rsidP="00270329">
            <w:pPr>
              <w:pStyle w:val="Standard"/>
              <w:spacing w:line="360" w:lineRule="auto"/>
            </w:pPr>
            <w:r>
              <w:t>Ravnateljica</w:t>
            </w:r>
          </w:p>
        </w:tc>
        <w:tc>
          <w:tcPr>
            <w:tcW w:w="4531" w:type="dxa"/>
          </w:tcPr>
          <w:p w14:paraId="0D4C64B7" w14:textId="79354191" w:rsidR="002254C9" w:rsidRDefault="002254C9" w:rsidP="00270329">
            <w:pPr>
              <w:pStyle w:val="Standard"/>
              <w:spacing w:line="360" w:lineRule="auto"/>
            </w:pPr>
            <w:r>
              <w:t>1</w:t>
            </w:r>
          </w:p>
        </w:tc>
      </w:tr>
      <w:tr w:rsidR="002254C9" w14:paraId="2602A768" w14:textId="77777777" w:rsidTr="00CA1B4E">
        <w:tc>
          <w:tcPr>
            <w:tcW w:w="4536" w:type="dxa"/>
          </w:tcPr>
          <w:p w14:paraId="61106575" w14:textId="0C44E18B" w:rsidR="002254C9" w:rsidRDefault="002254C9" w:rsidP="00270329">
            <w:pPr>
              <w:pStyle w:val="Standard"/>
              <w:spacing w:line="360" w:lineRule="auto"/>
            </w:pPr>
            <w:r>
              <w:t>Pedagoginja</w:t>
            </w:r>
          </w:p>
        </w:tc>
        <w:tc>
          <w:tcPr>
            <w:tcW w:w="4531" w:type="dxa"/>
          </w:tcPr>
          <w:p w14:paraId="4D112699" w14:textId="498D3CBB" w:rsidR="002254C9" w:rsidRDefault="002254C9" w:rsidP="00270329">
            <w:pPr>
              <w:pStyle w:val="Standard"/>
              <w:spacing w:line="360" w:lineRule="auto"/>
            </w:pPr>
            <w:r>
              <w:t>1</w:t>
            </w:r>
          </w:p>
        </w:tc>
      </w:tr>
      <w:tr w:rsidR="002254C9" w14:paraId="6885B75F" w14:textId="77777777" w:rsidTr="00CA1B4E">
        <w:tc>
          <w:tcPr>
            <w:tcW w:w="4536" w:type="dxa"/>
          </w:tcPr>
          <w:p w14:paraId="4EDD02DE" w14:textId="41AFE411" w:rsidR="002254C9" w:rsidRDefault="002254C9" w:rsidP="00270329">
            <w:pPr>
              <w:pStyle w:val="Standard"/>
              <w:spacing w:line="360" w:lineRule="auto"/>
            </w:pPr>
            <w:r>
              <w:t>Zdravstvena voditeljica</w:t>
            </w:r>
          </w:p>
        </w:tc>
        <w:tc>
          <w:tcPr>
            <w:tcW w:w="4531" w:type="dxa"/>
          </w:tcPr>
          <w:p w14:paraId="0FC3E06F" w14:textId="13CD3DB0" w:rsidR="002254C9" w:rsidRDefault="002254C9" w:rsidP="00270329">
            <w:pPr>
              <w:pStyle w:val="Standard"/>
              <w:spacing w:line="360" w:lineRule="auto"/>
            </w:pPr>
            <w:r>
              <w:t>1</w:t>
            </w:r>
          </w:p>
        </w:tc>
      </w:tr>
      <w:tr w:rsidR="002254C9" w14:paraId="100B8504" w14:textId="77777777" w:rsidTr="00CA1B4E">
        <w:tc>
          <w:tcPr>
            <w:tcW w:w="4536" w:type="dxa"/>
          </w:tcPr>
          <w:p w14:paraId="6CD8A86D" w14:textId="3DEC0823" w:rsidR="002254C9" w:rsidRDefault="002254C9" w:rsidP="00270329">
            <w:pPr>
              <w:pStyle w:val="Standard"/>
              <w:spacing w:line="360" w:lineRule="auto"/>
            </w:pPr>
            <w:r>
              <w:t>Odgojiteljice</w:t>
            </w:r>
          </w:p>
        </w:tc>
        <w:tc>
          <w:tcPr>
            <w:tcW w:w="4531" w:type="dxa"/>
          </w:tcPr>
          <w:p w14:paraId="4EC25389" w14:textId="2300FE88" w:rsidR="002254C9" w:rsidRDefault="002254C9" w:rsidP="00270329">
            <w:pPr>
              <w:pStyle w:val="Standard"/>
              <w:spacing w:line="360" w:lineRule="auto"/>
            </w:pPr>
            <w:r>
              <w:t>7</w:t>
            </w:r>
          </w:p>
        </w:tc>
      </w:tr>
      <w:tr w:rsidR="002254C9" w14:paraId="7365BCE9" w14:textId="77777777" w:rsidTr="00CA1B4E">
        <w:tc>
          <w:tcPr>
            <w:tcW w:w="4536" w:type="dxa"/>
          </w:tcPr>
          <w:p w14:paraId="24FAA08E" w14:textId="73387F29" w:rsidR="002254C9" w:rsidRDefault="002254C9" w:rsidP="00270329">
            <w:pPr>
              <w:pStyle w:val="Standard"/>
              <w:spacing w:line="360" w:lineRule="auto"/>
            </w:pPr>
            <w:proofErr w:type="spellStart"/>
            <w:r>
              <w:t>Admin</w:t>
            </w:r>
            <w:proofErr w:type="spellEnd"/>
            <w:r>
              <w:t>-računovodstvena radnica</w:t>
            </w:r>
          </w:p>
        </w:tc>
        <w:tc>
          <w:tcPr>
            <w:tcW w:w="4531" w:type="dxa"/>
          </w:tcPr>
          <w:p w14:paraId="3DEE209B" w14:textId="59733F2E" w:rsidR="002254C9" w:rsidRDefault="002254C9" w:rsidP="00270329">
            <w:pPr>
              <w:pStyle w:val="Standard"/>
              <w:spacing w:line="360" w:lineRule="auto"/>
            </w:pPr>
            <w:r>
              <w:t>1</w:t>
            </w:r>
          </w:p>
        </w:tc>
      </w:tr>
      <w:tr w:rsidR="002254C9" w14:paraId="0599A7CE" w14:textId="77777777" w:rsidTr="00CA1B4E">
        <w:tc>
          <w:tcPr>
            <w:tcW w:w="4536" w:type="dxa"/>
          </w:tcPr>
          <w:p w14:paraId="02D56C52" w14:textId="389E21FD" w:rsidR="002254C9" w:rsidRDefault="002254C9" w:rsidP="00CD4897">
            <w:pPr>
              <w:pStyle w:val="Standard"/>
              <w:spacing w:line="360" w:lineRule="auto"/>
            </w:pPr>
            <w:r>
              <w:t>Pomoćnica za djecu s teškoćama</w:t>
            </w:r>
          </w:p>
        </w:tc>
        <w:tc>
          <w:tcPr>
            <w:tcW w:w="4531" w:type="dxa"/>
          </w:tcPr>
          <w:p w14:paraId="50A92FC0" w14:textId="258AB6DC" w:rsidR="002254C9" w:rsidRDefault="002254C9" w:rsidP="00CD4897">
            <w:pPr>
              <w:pStyle w:val="Standard"/>
              <w:spacing w:line="360" w:lineRule="auto"/>
            </w:pPr>
            <w:r>
              <w:t>1</w:t>
            </w:r>
          </w:p>
        </w:tc>
      </w:tr>
      <w:tr w:rsidR="002254C9" w14:paraId="2FAC8FC9" w14:textId="77777777" w:rsidTr="00CA1B4E">
        <w:tc>
          <w:tcPr>
            <w:tcW w:w="4536" w:type="dxa"/>
          </w:tcPr>
          <w:p w14:paraId="72C74627" w14:textId="4FCC5FBB" w:rsidR="002254C9" w:rsidRDefault="002254C9" w:rsidP="00CD4897">
            <w:pPr>
              <w:pStyle w:val="Standard"/>
              <w:spacing w:line="360" w:lineRule="auto"/>
            </w:pPr>
            <w:r>
              <w:t>Kuharica</w:t>
            </w:r>
          </w:p>
        </w:tc>
        <w:tc>
          <w:tcPr>
            <w:tcW w:w="4531" w:type="dxa"/>
          </w:tcPr>
          <w:p w14:paraId="61DB2879" w14:textId="6E816D8F" w:rsidR="002254C9" w:rsidRDefault="002254C9" w:rsidP="00CD4897">
            <w:pPr>
              <w:pStyle w:val="Standard"/>
              <w:spacing w:line="360" w:lineRule="auto"/>
            </w:pPr>
            <w:r>
              <w:t>1</w:t>
            </w:r>
          </w:p>
        </w:tc>
      </w:tr>
      <w:tr w:rsidR="002254C9" w14:paraId="4C594F07" w14:textId="77777777" w:rsidTr="00CA1B4E">
        <w:tc>
          <w:tcPr>
            <w:tcW w:w="4536" w:type="dxa"/>
          </w:tcPr>
          <w:p w14:paraId="0A14E618" w14:textId="6C4AC867" w:rsidR="002254C9" w:rsidRDefault="002254C9" w:rsidP="00CD4897">
            <w:pPr>
              <w:pStyle w:val="Standard"/>
              <w:spacing w:line="360" w:lineRule="auto"/>
            </w:pPr>
            <w:r>
              <w:t>Pomoćna kuharica-servirka</w:t>
            </w:r>
          </w:p>
        </w:tc>
        <w:tc>
          <w:tcPr>
            <w:tcW w:w="4531" w:type="dxa"/>
          </w:tcPr>
          <w:p w14:paraId="5ECBD28D" w14:textId="0BF6F635" w:rsidR="002254C9" w:rsidRDefault="002254C9" w:rsidP="00CD4897">
            <w:pPr>
              <w:pStyle w:val="Standard"/>
              <w:spacing w:line="360" w:lineRule="auto"/>
            </w:pPr>
            <w:r>
              <w:t>1</w:t>
            </w:r>
          </w:p>
        </w:tc>
      </w:tr>
      <w:tr w:rsidR="002254C9" w14:paraId="74B5BFE1" w14:textId="77777777" w:rsidTr="00CA1B4E">
        <w:tc>
          <w:tcPr>
            <w:tcW w:w="4536" w:type="dxa"/>
          </w:tcPr>
          <w:p w14:paraId="19399749" w14:textId="5ED77B28" w:rsidR="002254C9" w:rsidRDefault="002254C9" w:rsidP="00CD4897">
            <w:pPr>
              <w:pStyle w:val="Standard"/>
              <w:spacing w:line="360" w:lineRule="auto"/>
            </w:pPr>
            <w:r>
              <w:t>Spremačica</w:t>
            </w:r>
          </w:p>
        </w:tc>
        <w:tc>
          <w:tcPr>
            <w:tcW w:w="4531" w:type="dxa"/>
          </w:tcPr>
          <w:p w14:paraId="516D99E5" w14:textId="0B9C8ABF" w:rsidR="002254C9" w:rsidRDefault="002254C9" w:rsidP="00CD4897">
            <w:pPr>
              <w:pStyle w:val="Standard"/>
              <w:spacing w:line="360" w:lineRule="auto"/>
            </w:pPr>
            <w:r>
              <w:t>2</w:t>
            </w:r>
          </w:p>
        </w:tc>
      </w:tr>
      <w:tr w:rsidR="002254C9" w14:paraId="3BBF9B6D" w14:textId="77777777" w:rsidTr="00CA1B4E">
        <w:tc>
          <w:tcPr>
            <w:tcW w:w="4536" w:type="dxa"/>
          </w:tcPr>
          <w:p w14:paraId="7B8F04D5" w14:textId="2241CD27" w:rsidR="002254C9" w:rsidRPr="002254C9" w:rsidRDefault="002254C9" w:rsidP="00CD4897">
            <w:pPr>
              <w:pStyle w:val="Standard"/>
              <w:spacing w:line="360" w:lineRule="auto"/>
              <w:rPr>
                <w:b/>
                <w:bCs/>
              </w:rPr>
            </w:pPr>
            <w:r w:rsidRPr="002254C9">
              <w:rPr>
                <w:b/>
                <w:bCs/>
              </w:rPr>
              <w:t>Ukupan broj djelatnica</w:t>
            </w:r>
          </w:p>
        </w:tc>
        <w:tc>
          <w:tcPr>
            <w:tcW w:w="4531" w:type="dxa"/>
          </w:tcPr>
          <w:p w14:paraId="38B96760" w14:textId="23E501CC" w:rsidR="002254C9" w:rsidRDefault="002254C9" w:rsidP="00CD4897">
            <w:pPr>
              <w:pStyle w:val="Standard"/>
              <w:spacing w:line="360" w:lineRule="auto"/>
            </w:pPr>
            <w:r>
              <w:t>16</w:t>
            </w:r>
          </w:p>
        </w:tc>
      </w:tr>
    </w:tbl>
    <w:p w14:paraId="75447E84" w14:textId="5135F2EC" w:rsidR="00777994" w:rsidRPr="0078217D" w:rsidRDefault="00777994" w:rsidP="0078217D">
      <w:pPr>
        <w:pStyle w:val="Standard"/>
        <w:spacing w:line="360" w:lineRule="auto"/>
        <w:jc w:val="both"/>
        <w:rPr>
          <w:color w:val="EE0000"/>
        </w:rPr>
      </w:pPr>
    </w:p>
    <w:p w14:paraId="5FB68E87" w14:textId="77777777" w:rsidR="00777994" w:rsidRDefault="00777994">
      <w:pPr>
        <w:pStyle w:val="Standard"/>
        <w:numPr>
          <w:ilvl w:val="0"/>
          <w:numId w:val="13"/>
        </w:numPr>
        <w:spacing w:line="360" w:lineRule="auto"/>
      </w:pPr>
      <w:r>
        <w:rPr>
          <w:sz w:val="28"/>
          <w:szCs w:val="28"/>
        </w:rPr>
        <w:t>MATERIJALNI UVJETI RADA</w:t>
      </w:r>
    </w:p>
    <w:p w14:paraId="7986C58E" w14:textId="77777777" w:rsidR="00777994" w:rsidRDefault="00777994" w:rsidP="00777994">
      <w:pPr>
        <w:pStyle w:val="Standard"/>
        <w:spacing w:line="360" w:lineRule="auto"/>
      </w:pPr>
    </w:p>
    <w:p w14:paraId="4255C3BC" w14:textId="77777777" w:rsidR="00777994" w:rsidRDefault="00777994" w:rsidP="0008382E">
      <w:pPr>
        <w:pStyle w:val="Standard"/>
        <w:spacing w:line="276" w:lineRule="auto"/>
        <w:jc w:val="both"/>
        <w:rPr>
          <w:b/>
          <w:bCs/>
        </w:rPr>
      </w:pPr>
      <w:r>
        <w:t>Kvalitetna poticajna organizacija prostora i materijalne sredine u sobama dnevnog boravka bitan je preduvjet za cjelovit razvoj djece. Djelatnost vrtića  provodi se u prostoru koji je  usklađen sa normativima i propisanim Državnim pedagoškim standardom predškolskog odgoja i obrazovanja . Vrtić je funkcionalan i opremljen, ukupne površine 522,1 m2 koji se sastoji od jedne prostorije površine 53,2</w:t>
      </w:r>
      <w:r>
        <w:rPr>
          <w:b/>
          <w:bCs/>
        </w:rPr>
        <w:t xml:space="preserve"> </w:t>
      </w:r>
      <w:r>
        <w:t>m2 za jasličku grupu i sklop prostorija za upravu i stručno osoblje, sanitarni čvorovi, kuhinja, spremište i drugo u prizemlju, te dvije prostorije površine</w:t>
      </w:r>
      <w:r>
        <w:rPr>
          <w:b/>
          <w:bCs/>
        </w:rPr>
        <w:t xml:space="preserve"> </w:t>
      </w:r>
      <w:r>
        <w:t>60.5m2 za mješovite vrtićke grupe, prostorije za odgajatelje, sanitarni čvorovi i zajednički prostor od 75 m2 na katu, vanjskog ograđenog prostora za igru površine</w:t>
      </w:r>
      <w:r>
        <w:rPr>
          <w:b/>
          <w:bCs/>
        </w:rPr>
        <w:t xml:space="preserve"> </w:t>
      </w:r>
      <w:r>
        <w:t>1279 m2 te ostalih prostora  nužnih za funkcioniranje dječjeg vrtića. Za potrebe rada Dječjeg vrtića Komiža koristi se i vanjski prostor koji je u potpunosti ograđen, stoga pruža sigurnost djeci u igri. Prostor je opremljen ljuljačkama, toboganom, vrtuljkom i pješčanikom.</w:t>
      </w:r>
    </w:p>
    <w:p w14:paraId="6F42D38B" w14:textId="77777777" w:rsidR="00777994" w:rsidRDefault="00777994" w:rsidP="00777994">
      <w:pPr>
        <w:pStyle w:val="Standard"/>
        <w:spacing w:line="360" w:lineRule="auto"/>
        <w:rPr>
          <w:b/>
          <w:bCs/>
        </w:rPr>
      </w:pPr>
    </w:p>
    <w:p w14:paraId="71BA69F0" w14:textId="77777777" w:rsidR="00777994" w:rsidRDefault="00777994" w:rsidP="00777994">
      <w:pPr>
        <w:pStyle w:val="Standard"/>
        <w:spacing w:line="360" w:lineRule="auto"/>
        <w:rPr>
          <w:b/>
          <w:bCs/>
        </w:rPr>
      </w:pPr>
      <w:r>
        <w:t xml:space="preserve">Nabava i nadopuna didaktike i potrošnog materijala  </w:t>
      </w:r>
    </w:p>
    <w:p w14:paraId="177F1281" w14:textId="77777777" w:rsidR="00777994" w:rsidRDefault="00777994" w:rsidP="00777994">
      <w:pPr>
        <w:pStyle w:val="Standard"/>
        <w:spacing w:line="360" w:lineRule="auto"/>
        <w:rPr>
          <w:b/>
          <w:bCs/>
        </w:rPr>
      </w:pPr>
    </w:p>
    <w:p w14:paraId="00F58B26" w14:textId="77777777" w:rsidR="00777994" w:rsidRDefault="00777994" w:rsidP="0008382E">
      <w:pPr>
        <w:pStyle w:val="Standard"/>
        <w:spacing w:line="276" w:lineRule="auto"/>
        <w:jc w:val="both"/>
      </w:pPr>
      <w:r>
        <w:t xml:space="preserve">Kako bi prostorno-materijalno okruženje vrtića bilo poticajno, atraktivno i multi-senzoričko, a ponuda didaktike i materijala što raznovrsnija i bogatija, odgojitelji su  svojim propitivanjem i promišljanjem izrazili  potrebe za opremanjem skupina što se prema financijskim mogućnostima i realiziralo.   </w:t>
      </w:r>
    </w:p>
    <w:p w14:paraId="66E7F1B1" w14:textId="77777777" w:rsidR="00777994" w:rsidRPr="00E75657" w:rsidRDefault="00777994" w:rsidP="0008382E">
      <w:pPr>
        <w:pStyle w:val="Standard"/>
        <w:spacing w:line="276" w:lineRule="auto"/>
        <w:jc w:val="both"/>
      </w:pPr>
      <w:r>
        <w:t xml:space="preserve">Potrošni materijal za rad odgojnih skupina te za estetsko uređenje soba dnevnog boravka i </w:t>
      </w:r>
      <w:r w:rsidRPr="00E75657">
        <w:t>ostalog prostora objekta nabavljan je kontinuirano tijekom godine.</w:t>
      </w:r>
    </w:p>
    <w:p w14:paraId="4E94D09B" w14:textId="3763A985" w:rsidR="00CA1B4E" w:rsidRPr="00E75657" w:rsidRDefault="00CA1B4E">
      <w:pPr>
        <w:pStyle w:val="Standard"/>
        <w:numPr>
          <w:ilvl w:val="0"/>
          <w:numId w:val="34"/>
        </w:numPr>
        <w:spacing w:line="276" w:lineRule="auto"/>
        <w:jc w:val="both"/>
      </w:pPr>
      <w:r w:rsidRPr="00E75657">
        <w:t>Potrošni materijal</w:t>
      </w:r>
    </w:p>
    <w:p w14:paraId="7B6B2C4E" w14:textId="72DC06E8" w:rsidR="00CA1B4E" w:rsidRPr="00E75657" w:rsidRDefault="00CA1B4E">
      <w:pPr>
        <w:pStyle w:val="Standard"/>
        <w:numPr>
          <w:ilvl w:val="0"/>
          <w:numId w:val="34"/>
        </w:numPr>
        <w:spacing w:line="276" w:lineRule="auto"/>
        <w:jc w:val="both"/>
      </w:pPr>
      <w:r w:rsidRPr="00E75657">
        <w:t>Materijali za razne popravke</w:t>
      </w:r>
    </w:p>
    <w:p w14:paraId="29E04651" w14:textId="0780683B" w:rsidR="00CA1B4E" w:rsidRPr="00E75657" w:rsidRDefault="00CA1B4E">
      <w:pPr>
        <w:pStyle w:val="Standard"/>
        <w:numPr>
          <w:ilvl w:val="0"/>
          <w:numId w:val="34"/>
        </w:numPr>
        <w:spacing w:line="276" w:lineRule="auto"/>
        <w:jc w:val="both"/>
      </w:pPr>
      <w:r w:rsidRPr="00E75657">
        <w:t>Stručna literatura</w:t>
      </w:r>
    </w:p>
    <w:p w14:paraId="6C71CDD1" w14:textId="3A2ADD20" w:rsidR="00CA1B4E" w:rsidRPr="00E75657" w:rsidRDefault="00CA1B4E">
      <w:pPr>
        <w:pStyle w:val="Standard"/>
        <w:numPr>
          <w:ilvl w:val="0"/>
          <w:numId w:val="34"/>
        </w:numPr>
        <w:spacing w:line="276" w:lineRule="auto"/>
        <w:jc w:val="both"/>
      </w:pPr>
      <w:r w:rsidRPr="00E75657">
        <w:t>Edukativne slikovnice</w:t>
      </w:r>
    </w:p>
    <w:p w14:paraId="40215C12" w14:textId="5E9AB024" w:rsidR="00CA1B4E" w:rsidRPr="00E75657" w:rsidRDefault="00CA1B4E">
      <w:pPr>
        <w:pStyle w:val="Standard"/>
        <w:numPr>
          <w:ilvl w:val="0"/>
          <w:numId w:val="34"/>
        </w:numPr>
        <w:spacing w:line="276" w:lineRule="auto"/>
        <w:jc w:val="both"/>
      </w:pPr>
      <w:r w:rsidRPr="00E75657">
        <w:t>Didaktička sredstva</w:t>
      </w:r>
    </w:p>
    <w:p w14:paraId="71F2B8D5" w14:textId="48346B09" w:rsidR="00CA1B4E" w:rsidRPr="00E75657" w:rsidRDefault="00CA1B4E">
      <w:pPr>
        <w:pStyle w:val="Standard"/>
        <w:numPr>
          <w:ilvl w:val="0"/>
          <w:numId w:val="34"/>
        </w:numPr>
        <w:spacing w:line="276" w:lineRule="auto"/>
        <w:jc w:val="both"/>
      </w:pPr>
      <w:r w:rsidRPr="00E75657">
        <w:t>Prijenosno računalo</w:t>
      </w:r>
    </w:p>
    <w:p w14:paraId="45AD39ED" w14:textId="25DC51C0" w:rsidR="00CA1B4E" w:rsidRPr="00E75657" w:rsidRDefault="00CA1B4E">
      <w:pPr>
        <w:pStyle w:val="Standard"/>
        <w:numPr>
          <w:ilvl w:val="0"/>
          <w:numId w:val="34"/>
        </w:numPr>
        <w:spacing w:line="276" w:lineRule="auto"/>
        <w:jc w:val="both"/>
      </w:pPr>
      <w:r w:rsidRPr="00E75657">
        <w:t>Radna obuća</w:t>
      </w:r>
    </w:p>
    <w:p w14:paraId="1738579E" w14:textId="596ADA3B" w:rsidR="00802D9C" w:rsidRPr="00E75657" w:rsidRDefault="00802D9C">
      <w:pPr>
        <w:pStyle w:val="Standard"/>
        <w:numPr>
          <w:ilvl w:val="0"/>
          <w:numId w:val="34"/>
        </w:numPr>
        <w:spacing w:line="276" w:lineRule="auto"/>
        <w:jc w:val="both"/>
      </w:pPr>
      <w:r w:rsidRPr="00E75657">
        <w:t>Sitni inventar za kuhinju</w:t>
      </w:r>
    </w:p>
    <w:p w14:paraId="6A350DA8" w14:textId="79B165C7" w:rsidR="00802D9C" w:rsidRPr="00E75657" w:rsidRDefault="00BA3F4D">
      <w:pPr>
        <w:pStyle w:val="Standard"/>
        <w:numPr>
          <w:ilvl w:val="0"/>
          <w:numId w:val="34"/>
        </w:numPr>
        <w:spacing w:line="276" w:lineRule="auto"/>
        <w:jc w:val="both"/>
      </w:pPr>
      <w:r w:rsidRPr="00E75657">
        <w:t>Sitni inventar</w:t>
      </w:r>
    </w:p>
    <w:p w14:paraId="3354953A" w14:textId="77777777" w:rsidR="00295941" w:rsidRPr="00CA1B4E" w:rsidRDefault="00295941" w:rsidP="0008382E">
      <w:pPr>
        <w:pStyle w:val="Standard"/>
        <w:spacing w:line="276" w:lineRule="auto"/>
        <w:ind w:left="720"/>
        <w:jc w:val="both"/>
        <w:rPr>
          <w:color w:val="EE0000"/>
        </w:rPr>
      </w:pPr>
    </w:p>
    <w:p w14:paraId="6B2FF8AD" w14:textId="62B36CB5" w:rsidR="00777994" w:rsidRDefault="00777994" w:rsidP="0008382E">
      <w:pPr>
        <w:pStyle w:val="Standard"/>
        <w:spacing w:line="276" w:lineRule="auto"/>
        <w:jc w:val="both"/>
      </w:pPr>
      <w:r>
        <w:t>Svi zaposlenici su svojim odgovornim odnosom prema imovini ustanove te obogaćivanjem materijalne sredine i izradom raznih sredstava za rad pridonosili poboljšanju materijalnih uvjeta. Odgojitelji su dobrom suradnjom s roditeljima, svojom kreativnošću i međusobnom suradnjom te osluškivanjem interesa djece radili na boljoj opremljenosti vanjskog i unutarnjeg prostora</w:t>
      </w:r>
      <w:r w:rsidR="00FE2502">
        <w:t>.</w:t>
      </w:r>
      <w:r>
        <w:t xml:space="preserve">  </w:t>
      </w:r>
    </w:p>
    <w:p w14:paraId="5A78D197" w14:textId="5155BEB3" w:rsidR="00777994" w:rsidRDefault="00777994" w:rsidP="0008382E">
      <w:pPr>
        <w:pStyle w:val="Standard"/>
        <w:spacing w:line="276" w:lineRule="auto"/>
        <w:jc w:val="both"/>
      </w:pPr>
      <w:r>
        <w:t xml:space="preserve"> </w:t>
      </w:r>
    </w:p>
    <w:p w14:paraId="4DD29D34" w14:textId="77777777" w:rsidR="00FA5188" w:rsidRDefault="00FA5188" w:rsidP="00777994">
      <w:pPr>
        <w:pStyle w:val="Standard"/>
        <w:spacing w:line="360" w:lineRule="auto"/>
      </w:pPr>
    </w:p>
    <w:p w14:paraId="49710F17" w14:textId="77777777" w:rsidR="0078217D" w:rsidRPr="0078217D" w:rsidRDefault="0078217D" w:rsidP="0078217D">
      <w:pPr>
        <w:pStyle w:val="Standard"/>
        <w:spacing w:line="360" w:lineRule="auto"/>
      </w:pPr>
    </w:p>
    <w:p w14:paraId="680D65AB" w14:textId="1DB5259F" w:rsidR="00777994" w:rsidRDefault="00777994">
      <w:pPr>
        <w:pStyle w:val="Standard"/>
        <w:numPr>
          <w:ilvl w:val="0"/>
          <w:numId w:val="14"/>
        </w:numPr>
        <w:spacing w:line="360" w:lineRule="auto"/>
      </w:pPr>
      <w:r>
        <w:rPr>
          <w:sz w:val="28"/>
          <w:szCs w:val="28"/>
        </w:rPr>
        <w:lastRenderedPageBreak/>
        <w:t>NJEGA I SKRB ZA TJELESNI RAST I RAZVOJ DJECE</w:t>
      </w:r>
    </w:p>
    <w:p w14:paraId="65024CD3" w14:textId="77777777" w:rsidR="00777994" w:rsidRDefault="00777994" w:rsidP="0008382E">
      <w:pPr>
        <w:pStyle w:val="Standard"/>
        <w:spacing w:line="276" w:lineRule="auto"/>
      </w:pPr>
    </w:p>
    <w:p w14:paraId="244A3696" w14:textId="2F025AA9" w:rsidR="00777994" w:rsidRDefault="00777994" w:rsidP="0008382E">
      <w:pPr>
        <w:pStyle w:val="Standard"/>
        <w:spacing w:line="276" w:lineRule="auto"/>
        <w:jc w:val="both"/>
      </w:pPr>
      <w:r>
        <w:t>Skrb za tjelesni rast i razvoj djece temeljena je na provođenju Programa mjera zdravstvene zaštite djece, higijene i pravilne prehrane u dječjim vrtićima te Godišnjim planom i programom odgojno- obrazovnog rada za pedagošku godinu 202</w:t>
      </w:r>
      <w:r w:rsidR="004868EC">
        <w:t>4</w:t>
      </w:r>
      <w:r>
        <w:t>./202</w:t>
      </w:r>
      <w:r w:rsidR="004868EC">
        <w:t>5</w:t>
      </w:r>
      <w:r>
        <w:t>. Sve zadaće i mjere koncipirane su u skladu s Programom zdravstvene zaštite djece, higijene i pravilne prehrane djece u dječjim vrtićima (N.N. br. 105/02.).</w:t>
      </w:r>
    </w:p>
    <w:p w14:paraId="4E1CDC9A" w14:textId="77777777" w:rsidR="00777994" w:rsidRDefault="00777994" w:rsidP="0008382E">
      <w:pPr>
        <w:pStyle w:val="Standard"/>
        <w:spacing w:line="276" w:lineRule="auto"/>
        <w:jc w:val="both"/>
      </w:pPr>
      <w:r>
        <w:t>Provodila se redovita dezinfekcija igračaka i svih predmeta koje djeca koriste. Svakodnevno se nadopunjavao zdravstveni odgoj djece vodeći računa o pravilnom pranju ruku, pravilnoj upotrebi papirnatih maramica i ručnika te pravilnim postupcima pri kašljanju i kihanju. S djecom se pričalo o raznim edukativnim temama vezanim uz osobnu higijenu uz pomoć popratnih sadržaja (slikovnice ,kratki filmovi).</w:t>
      </w:r>
    </w:p>
    <w:p w14:paraId="4447DE0E" w14:textId="77777777" w:rsidR="00777994" w:rsidRDefault="00777994" w:rsidP="0008382E">
      <w:pPr>
        <w:pStyle w:val="Standard"/>
        <w:spacing w:line="276" w:lineRule="auto"/>
        <w:jc w:val="both"/>
      </w:pPr>
      <w:r>
        <w:t>Također, u ovoj pedagoškoj godini posebnu pažnju posvetili smo tjelesnom i psihomotornom razvoju djece omogućujući im svakodnevni boravak na otvorenom te jutarnju tjelovježbu u atriju. Maksimalno su iskorištene vremenske prilike za boravak na svježem zraku. U atriju vrtića se kroz igru vježbao razvoj koordinacije i ravnoteže pri pokretima i kretanju kao i razvoj psihomotornih vještina kroz složene postupke.</w:t>
      </w:r>
    </w:p>
    <w:p w14:paraId="141E9E53" w14:textId="77777777" w:rsidR="00777994" w:rsidRDefault="00777994" w:rsidP="0008382E">
      <w:pPr>
        <w:pStyle w:val="Standard"/>
        <w:spacing w:line="276" w:lineRule="auto"/>
        <w:jc w:val="both"/>
      </w:pPr>
      <w:r>
        <w:t xml:space="preserve"> </w:t>
      </w:r>
    </w:p>
    <w:p w14:paraId="75AC8475" w14:textId="77777777" w:rsidR="00777994" w:rsidRDefault="00777994" w:rsidP="0008382E">
      <w:pPr>
        <w:pStyle w:val="Standard"/>
        <w:spacing w:line="276" w:lineRule="auto"/>
        <w:jc w:val="both"/>
      </w:pPr>
      <w:r>
        <w:t>Sva novoupisana djeca obavila su sistematski pregled  prije upisa u vrtić. Tijekom cijele pedagoške godine pratio se rast i razvoj te individualne potrebe djece u suradnji s roditeljima, odgojiteljima i zdravstvenom voditeljicom. Redovito se pratio pobol po skupinama te se po potrebi odmah reagiralo. Vođena je propisana zdravstvena dokumentacija. Rad zdravstvene voditeljice provodio se po planu vezano za skrb o zdravlju djece te samoj zdravstvenoj zaštiti djece. Vodila se briga o higijensko-epidemiološkom stanju u vrtiću, sprječavanju povreda djece te skrb o dnevnom ritmu djece i pravilnoj prehrani. Također, djelatnice vrtića su kao i svake godine obavile sistematske preglede.</w:t>
      </w:r>
    </w:p>
    <w:p w14:paraId="5F1FAF70" w14:textId="77777777" w:rsidR="00777994" w:rsidRDefault="00777994" w:rsidP="00777994">
      <w:pPr>
        <w:pStyle w:val="Standard"/>
        <w:spacing w:line="360" w:lineRule="auto"/>
        <w:rPr>
          <w:sz w:val="28"/>
          <w:szCs w:val="28"/>
        </w:rPr>
      </w:pPr>
    </w:p>
    <w:p w14:paraId="5D9A4C9A" w14:textId="77777777" w:rsidR="00777994" w:rsidRDefault="00777994" w:rsidP="00777994">
      <w:pPr>
        <w:pStyle w:val="Standard"/>
        <w:spacing w:line="360" w:lineRule="auto"/>
      </w:pPr>
      <w:r>
        <w:rPr>
          <w:sz w:val="28"/>
          <w:szCs w:val="28"/>
        </w:rPr>
        <w:t xml:space="preserve">Mjere zdravstvene zaštite  </w:t>
      </w:r>
    </w:p>
    <w:p w14:paraId="0379A5E3" w14:textId="77777777" w:rsidR="00777994" w:rsidRDefault="00777994" w:rsidP="00777994">
      <w:pPr>
        <w:pStyle w:val="Standard"/>
        <w:spacing w:line="360" w:lineRule="auto"/>
        <w:jc w:val="both"/>
      </w:pPr>
    </w:p>
    <w:p w14:paraId="6CDDA531" w14:textId="77777777" w:rsidR="00777994" w:rsidRDefault="00777994" w:rsidP="0008382E">
      <w:pPr>
        <w:pStyle w:val="Standard"/>
        <w:spacing w:line="276" w:lineRule="auto"/>
        <w:jc w:val="both"/>
      </w:pPr>
      <w:r>
        <w:t>Zdravstvenoj preventivi, skrbi i zdravlju djece, prehrani te praćenju rasta i razvoja djece daje se posebna pozornost. Pri upisu u vrtić, djeca trebaju obaviti potreban liječnički pregled u nadležnoj zdravstvenoj ustanovi, a vrtić uspostaviti evidenciju zdravstvenog stanja svakog djeteta. Zdravstvena voditeljica je kroz cijelu pedagošku godinu radila  na zaštiti zdravlja djece kroz:</w:t>
      </w:r>
    </w:p>
    <w:p w14:paraId="0E173DB1" w14:textId="77777777" w:rsidR="00777994" w:rsidRDefault="00777994">
      <w:pPr>
        <w:pStyle w:val="Standard"/>
        <w:numPr>
          <w:ilvl w:val="0"/>
          <w:numId w:val="20"/>
        </w:numPr>
        <w:spacing w:line="276" w:lineRule="auto"/>
        <w:jc w:val="both"/>
      </w:pPr>
      <w:r>
        <w:t>Procjenu i praćenje psihofizičkog razvoja pojedinog djeteta i djece u skupini te  identifikacijom djece s posebnim zdravstvenim potrebama predočenjem potvrde o  obavljenom sistematskom zdravstvenom pregledu predškolskog djeteta prije upisa u  vrtić, identifikaciju djece s posebnim zdravstvenim potrebama (kronične bolesti, alergije…)</w:t>
      </w:r>
    </w:p>
    <w:p w14:paraId="2CA67091" w14:textId="77777777" w:rsidR="00777994" w:rsidRDefault="00777994">
      <w:pPr>
        <w:pStyle w:val="Standard"/>
        <w:numPr>
          <w:ilvl w:val="0"/>
          <w:numId w:val="20"/>
        </w:numPr>
        <w:spacing w:line="276" w:lineRule="auto"/>
        <w:jc w:val="both"/>
      </w:pPr>
      <w:r>
        <w:t xml:space="preserve">Upoznavanje djelatnika dječjeg vrtića s karakteristikama psihofizičkog razvoja djeteta i njegovim potrebama i to pružanjem informacija i pisanih uputa (protokola  postupanja) odgojiteljima, kuharici i pomoćnom osoblju (spremačicama) uz osiguravanje potrebnih  uvjeta za neometan rast i razvoj djeteta  </w:t>
      </w:r>
    </w:p>
    <w:p w14:paraId="0839262C" w14:textId="77777777" w:rsidR="00777994" w:rsidRDefault="00777994">
      <w:pPr>
        <w:pStyle w:val="Standard"/>
        <w:numPr>
          <w:ilvl w:val="0"/>
          <w:numId w:val="20"/>
        </w:numPr>
        <w:spacing w:line="276" w:lineRule="auto"/>
        <w:jc w:val="both"/>
      </w:pPr>
      <w:r>
        <w:lastRenderedPageBreak/>
        <w:t xml:space="preserve">Redovito praćenje djece s posebnim potrebama i djece s teškoćama u razvoju  </w:t>
      </w:r>
    </w:p>
    <w:p w14:paraId="137A2201" w14:textId="77777777" w:rsidR="00777994" w:rsidRDefault="00777994">
      <w:pPr>
        <w:pStyle w:val="Standard"/>
        <w:numPr>
          <w:ilvl w:val="0"/>
          <w:numId w:val="20"/>
        </w:numPr>
        <w:spacing w:line="276" w:lineRule="auto"/>
        <w:jc w:val="both"/>
      </w:pPr>
      <w:r>
        <w:t xml:space="preserve">Preventivno djelovanje na suzbijanju bolesti i u situacijama epidemioloških indikacija  i to: stalnim praćenjem zdravstvenog statusa djece kroz kontinuirano praćenje pobola  djece (vođenje zdravstvenog kartona djeteta u dječjem vrtiću), praćenjem  epidemiološke situacije, provođenjem  mjera u slučaju pojave zarazne bolesti, provjerom dokumentacije o cijepljenju djeteta i evidencijom  procijepljenosti </w:t>
      </w:r>
    </w:p>
    <w:p w14:paraId="4F7746CC" w14:textId="77777777" w:rsidR="00777994" w:rsidRDefault="00777994">
      <w:pPr>
        <w:pStyle w:val="Standard"/>
        <w:numPr>
          <w:ilvl w:val="0"/>
          <w:numId w:val="21"/>
        </w:numPr>
        <w:spacing w:line="276" w:lineRule="auto"/>
        <w:jc w:val="both"/>
      </w:pPr>
      <w:r>
        <w:t xml:space="preserve">Pravovremeno zadovoljavanje osnovnih bioloških potreba djece i to osiguravanjem  optimalnog psihofizičkog razvoja djece poticanjem svakodnevnog boravka na zraku  (kad vremenske prilike dopuštaju) </w:t>
      </w:r>
    </w:p>
    <w:p w14:paraId="2DE3D00F" w14:textId="77777777" w:rsidR="00777994" w:rsidRDefault="00777994">
      <w:pPr>
        <w:pStyle w:val="Standard"/>
        <w:numPr>
          <w:ilvl w:val="0"/>
          <w:numId w:val="21"/>
        </w:numPr>
        <w:spacing w:line="276" w:lineRule="auto"/>
        <w:jc w:val="both"/>
      </w:pPr>
      <w:r>
        <w:t xml:space="preserve">Poticanje kulturno-higijenskih navika kod djece (pranje ruku, upotreba WC-a,  pranje zubi, ponašanje za vrijeme obroka..) putem raznih odgojno-obrazovnih sadržaja ovisno o dobi  </w:t>
      </w:r>
    </w:p>
    <w:p w14:paraId="17B1A206" w14:textId="77777777" w:rsidR="00777994" w:rsidRDefault="00777994">
      <w:pPr>
        <w:pStyle w:val="Standard"/>
        <w:numPr>
          <w:ilvl w:val="0"/>
          <w:numId w:val="21"/>
        </w:numPr>
        <w:spacing w:line="276" w:lineRule="auto"/>
        <w:jc w:val="both"/>
      </w:pPr>
      <w:r>
        <w:t>Praćenje tjelesnog rasta i razvoja djece u skupini kroz antropometrijska mjerenja (dva puta godišnje) i analizu istog</w:t>
      </w:r>
    </w:p>
    <w:p w14:paraId="14A17A1A" w14:textId="77777777" w:rsidR="00777994" w:rsidRDefault="00777994">
      <w:pPr>
        <w:pStyle w:val="Standard"/>
        <w:numPr>
          <w:ilvl w:val="0"/>
          <w:numId w:val="21"/>
        </w:numPr>
        <w:spacing w:line="276" w:lineRule="auto"/>
        <w:jc w:val="both"/>
      </w:pPr>
      <w:r>
        <w:t>Pružanje pomoći djeci u situacijama povreda i bolesti</w:t>
      </w:r>
    </w:p>
    <w:p w14:paraId="750DECBA" w14:textId="77777777" w:rsidR="00742082" w:rsidRDefault="00742082" w:rsidP="0008382E">
      <w:pPr>
        <w:pStyle w:val="Standard"/>
        <w:spacing w:line="276" w:lineRule="auto"/>
      </w:pPr>
    </w:p>
    <w:p w14:paraId="4D140F01" w14:textId="77777777" w:rsidR="00742082" w:rsidRDefault="00742082" w:rsidP="00777994">
      <w:pPr>
        <w:pStyle w:val="Standard"/>
        <w:spacing w:line="360" w:lineRule="auto"/>
      </w:pPr>
    </w:p>
    <w:p w14:paraId="11D5FA96" w14:textId="323F9A6D" w:rsidR="00777994" w:rsidRPr="00742082" w:rsidRDefault="00742082" w:rsidP="00777994">
      <w:pPr>
        <w:pStyle w:val="Standard"/>
        <w:spacing w:line="360" w:lineRule="auto"/>
        <w:rPr>
          <w:sz w:val="28"/>
          <w:szCs w:val="28"/>
        </w:rPr>
      </w:pPr>
      <w:r w:rsidRPr="00742082">
        <w:rPr>
          <w:sz w:val="28"/>
          <w:szCs w:val="28"/>
        </w:rPr>
        <w:t>Zdravstveni odgoj</w:t>
      </w:r>
    </w:p>
    <w:p w14:paraId="6089B09F" w14:textId="77777777" w:rsidR="00742082" w:rsidRDefault="00742082" w:rsidP="00742082">
      <w:pPr>
        <w:pStyle w:val="Standard"/>
        <w:spacing w:line="360" w:lineRule="auto"/>
      </w:pPr>
    </w:p>
    <w:p w14:paraId="58FAF660" w14:textId="29BA0620" w:rsidR="00777994" w:rsidRDefault="00742082" w:rsidP="0008382E">
      <w:pPr>
        <w:pStyle w:val="Standard"/>
        <w:spacing w:line="276" w:lineRule="auto"/>
      </w:pPr>
      <w:r>
        <w:t>Zdravstveni odgoj svih sudionika u odgojno-obrazovnom procesu od iznimne je važnosti. Očuvanje i unapređivanje zdravlja najvažniji je segment rada s djecom predškolske dobi te podrazumijeva preventivnu zaštitu u svim područjima djetetova života. Zdravstveni odgoj provodi se kroz različite sadržaje i oblike rada u odgojno-obrazovnim skupinama.</w:t>
      </w:r>
    </w:p>
    <w:p w14:paraId="2E0D1927" w14:textId="5326C5A7" w:rsidR="00742082" w:rsidRDefault="00742082" w:rsidP="0008382E">
      <w:pPr>
        <w:pStyle w:val="Standard"/>
        <w:spacing w:line="276" w:lineRule="auto"/>
      </w:pPr>
      <w:r>
        <w:t xml:space="preserve">Obilježavanjem Svjetskog dana zdravlja u svim odgojno-obrazovnim skupinama, nastavili smo s </w:t>
      </w:r>
      <w:r w:rsidR="003247F9">
        <w:t>„ Tjednom  tjelesne aktivnosti“ koji je bio posvećen kretanju, sportu i jačanju tijela kroz igru. Kroz različite aktivnosti djeca su učila o brzini, koordinaciji, preciznosti, fleksibilnosti i ravnoteži</w:t>
      </w:r>
      <w:r w:rsidR="00BB35FB">
        <w:t xml:space="preserve"> i motoričkim sposobnostima koje im pomažu da budu spretna, sigurna i samopouzdana u svakodnevnim situacijama.</w:t>
      </w:r>
    </w:p>
    <w:p w14:paraId="30B4AC97" w14:textId="77777777" w:rsidR="00777994" w:rsidRDefault="00777994" w:rsidP="00777994">
      <w:pPr>
        <w:pStyle w:val="Standard"/>
        <w:spacing w:line="360" w:lineRule="auto"/>
        <w:rPr>
          <w:sz w:val="28"/>
          <w:szCs w:val="28"/>
        </w:rPr>
      </w:pPr>
    </w:p>
    <w:p w14:paraId="1E4DE17E" w14:textId="77777777" w:rsidR="00777994" w:rsidRDefault="00777994" w:rsidP="00777994">
      <w:pPr>
        <w:pStyle w:val="Standard"/>
        <w:spacing w:line="360" w:lineRule="auto"/>
      </w:pPr>
      <w:r>
        <w:rPr>
          <w:sz w:val="28"/>
          <w:szCs w:val="28"/>
        </w:rPr>
        <w:t xml:space="preserve">Prehrana  </w:t>
      </w:r>
    </w:p>
    <w:p w14:paraId="2CD060F0" w14:textId="77777777" w:rsidR="00777994" w:rsidRDefault="00777994" w:rsidP="00777994">
      <w:pPr>
        <w:pStyle w:val="Standard"/>
        <w:spacing w:line="360" w:lineRule="auto"/>
      </w:pPr>
    </w:p>
    <w:p w14:paraId="51239993" w14:textId="7947F00D" w:rsidR="00777994" w:rsidRDefault="00777994" w:rsidP="0008382E">
      <w:pPr>
        <w:pStyle w:val="Standard"/>
        <w:spacing w:line="276" w:lineRule="auto"/>
        <w:jc w:val="both"/>
      </w:pPr>
      <w:r>
        <w:t xml:space="preserve">Jelovnike na mjesečnoj osnovi sastavlja zdravstvena voditeljica u suradnji s kuharicom. Pri planiranju i izradi jelovnika poštuju se preporuke i smjernice Prehrambenog standarda za planiranje prehrane djece u dječjem vrtiću – jelovnici i normativi (2007.). Kod izrade jelovnika vodilo se računa o raznolikosti i izbalansiranosti namirnica (pravilan odnos ugljikohidrata, bjelančevina i masti). Mjesečni jelovnici se objavljuju na oglasnoj ploči </w:t>
      </w:r>
      <w:r w:rsidR="009D2A24">
        <w:t xml:space="preserve">i službenoj web stranici </w:t>
      </w:r>
      <w:r>
        <w:t xml:space="preserve"> dječjeg vrtića kako bi roditelji imali uvid u jelovnik. Posebna pozornost posvećivala se djeci s posebnim potrebama u prehrani (alergije na neke prehrambene proizvode). Za djecu koja iz zdravstvenih razloga nisu u mogućnosti uzimati određenu vrstu hrane koja se u vrtiću priprema, omogućuje se priprema hrane koju takva djeca smiju uzimati, u suradnji s roditeljima i prema uputama liječnika. Pravilna prehrana djece u ustanovi osiguravala se redovitim brojem obroka u skladu s preporučenim količinama energije i prehrambenih tvari u njima, kontrolom </w:t>
      </w:r>
      <w:r>
        <w:lastRenderedPageBreak/>
        <w:t xml:space="preserve">zdravstvene ispravnosti vode kao i propisanim sanitarnim nadzorom namirnica i predmeta opće uporabe koji se rabe u prehrani djece. Posebna pažnja posvećivala se provođenju HACCP sustava. Kontrolu i nadzor nad prehranom djece provodi  Nastavni Zavod za javno zdravstvo iz Splita.   </w:t>
      </w:r>
    </w:p>
    <w:p w14:paraId="5DC773B1" w14:textId="77777777" w:rsidR="00777994" w:rsidRDefault="00777994" w:rsidP="0008382E">
      <w:pPr>
        <w:pStyle w:val="Standard"/>
        <w:spacing w:line="276" w:lineRule="auto"/>
        <w:jc w:val="both"/>
      </w:pPr>
      <w:r>
        <w:t>Plan obroka:</w:t>
      </w:r>
    </w:p>
    <w:p w14:paraId="47AE3E98" w14:textId="77777777" w:rsidR="00777994" w:rsidRDefault="00777994">
      <w:pPr>
        <w:pStyle w:val="Standard"/>
        <w:numPr>
          <w:ilvl w:val="0"/>
          <w:numId w:val="22"/>
        </w:numPr>
        <w:spacing w:line="276" w:lineRule="auto"/>
        <w:jc w:val="both"/>
      </w:pPr>
      <w:r>
        <w:t>10-satni jaslički i vrtićki program: doručak, voće, ručak, popodnevna užina</w:t>
      </w:r>
    </w:p>
    <w:p w14:paraId="02A41946" w14:textId="77777777" w:rsidR="00777994" w:rsidRDefault="00777994">
      <w:pPr>
        <w:pStyle w:val="Standard"/>
        <w:numPr>
          <w:ilvl w:val="0"/>
          <w:numId w:val="22"/>
        </w:numPr>
        <w:spacing w:line="276" w:lineRule="auto"/>
        <w:jc w:val="both"/>
      </w:pPr>
      <w:r>
        <w:t>6-satni program: doručak, voće,</w:t>
      </w:r>
    </w:p>
    <w:p w14:paraId="6C6A53EA" w14:textId="77777777" w:rsidR="00777994" w:rsidRDefault="00777994" w:rsidP="0008382E">
      <w:pPr>
        <w:pStyle w:val="Standard"/>
        <w:spacing w:line="276" w:lineRule="auto"/>
        <w:jc w:val="both"/>
      </w:pPr>
      <w:r>
        <w:t xml:space="preserve"> </w:t>
      </w:r>
    </w:p>
    <w:p w14:paraId="46222EC5" w14:textId="77777777" w:rsidR="00777994" w:rsidRDefault="00777994" w:rsidP="0008382E">
      <w:pPr>
        <w:pStyle w:val="Standard"/>
        <w:spacing w:line="276" w:lineRule="auto"/>
        <w:jc w:val="both"/>
      </w:pPr>
      <w:r>
        <w:t>Tijekom cijelog dana djeci je na raspolaganju voda, svi obroci poslužuju se u sobi, a djeca su imala mogućnost samoposluživanja.</w:t>
      </w:r>
    </w:p>
    <w:p w14:paraId="28692897" w14:textId="77777777" w:rsidR="00777994" w:rsidRDefault="00777994" w:rsidP="0008382E">
      <w:pPr>
        <w:pStyle w:val="Standard"/>
        <w:spacing w:line="276" w:lineRule="auto"/>
        <w:jc w:val="both"/>
      </w:pPr>
    </w:p>
    <w:p w14:paraId="6C26078A" w14:textId="3D325855" w:rsidR="00777994" w:rsidRDefault="00777994" w:rsidP="00777994">
      <w:pPr>
        <w:pStyle w:val="Standard"/>
        <w:spacing w:line="360" w:lineRule="auto"/>
      </w:pPr>
      <w:r>
        <w:rPr>
          <w:sz w:val="28"/>
          <w:szCs w:val="28"/>
        </w:rPr>
        <w:t xml:space="preserve">Sanitarno-higijenski uvjeti  </w:t>
      </w:r>
    </w:p>
    <w:p w14:paraId="20FA4637" w14:textId="77777777" w:rsidR="0008382E" w:rsidRDefault="0008382E" w:rsidP="00777994">
      <w:pPr>
        <w:pStyle w:val="Standard"/>
        <w:spacing w:line="360" w:lineRule="auto"/>
      </w:pPr>
    </w:p>
    <w:p w14:paraId="09FC1A8B" w14:textId="77777777" w:rsidR="00777994" w:rsidRDefault="00777994" w:rsidP="0008382E">
      <w:pPr>
        <w:pStyle w:val="Standard"/>
        <w:spacing w:line="276" w:lineRule="auto"/>
        <w:jc w:val="both"/>
      </w:pPr>
      <w:r>
        <w:t>Suradnja s NZJZ-om  u provođenju HACCP sustava uspješno se provodila. Nalazi mikrobiološke čistoće su uredni i odgovaraju zdravstvenoj ispravnosti i mikrobiološkom standardu. Voda je uredno kontrolirana prema propisu. Sanitarni nadzor kuhinje i mikrobiološka analiza hrane od strane NZJZ Split ocijenjeni su zadovoljavajućim ocjenama. Na redovne zdravstveno-sanitarne preglede djelatnici su upućeni tijekom godine po ugovoru.</w:t>
      </w:r>
    </w:p>
    <w:p w14:paraId="2792FF12" w14:textId="77777777" w:rsidR="00777994" w:rsidRDefault="00777994" w:rsidP="00777994">
      <w:pPr>
        <w:pStyle w:val="Standard"/>
        <w:spacing w:line="360" w:lineRule="auto"/>
      </w:pPr>
    </w:p>
    <w:p w14:paraId="1342C6F2" w14:textId="77777777" w:rsidR="00777994" w:rsidRDefault="00777994" w:rsidP="00777994">
      <w:pPr>
        <w:pStyle w:val="Standard"/>
      </w:pPr>
    </w:p>
    <w:p w14:paraId="03D6F341" w14:textId="77777777" w:rsidR="00777994" w:rsidRDefault="00777994" w:rsidP="00777994">
      <w:pPr>
        <w:pStyle w:val="Standard"/>
      </w:pPr>
    </w:p>
    <w:p w14:paraId="683EC713" w14:textId="77777777" w:rsidR="00777994" w:rsidRDefault="00777994">
      <w:pPr>
        <w:pStyle w:val="Standard"/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ODGOJNO – OBRAZOVNI RAD</w:t>
      </w:r>
    </w:p>
    <w:p w14:paraId="4B680229" w14:textId="77777777" w:rsidR="00777994" w:rsidRDefault="00777994" w:rsidP="00777994">
      <w:pPr>
        <w:pStyle w:val="Standard"/>
        <w:spacing w:line="360" w:lineRule="auto"/>
        <w:rPr>
          <w:sz w:val="28"/>
          <w:szCs w:val="28"/>
        </w:rPr>
      </w:pPr>
    </w:p>
    <w:p w14:paraId="7027CC10" w14:textId="078B68A8" w:rsidR="00777994" w:rsidRDefault="00777994" w:rsidP="0008382E">
      <w:pPr>
        <w:pStyle w:val="Standard"/>
        <w:spacing w:line="276" w:lineRule="auto"/>
        <w:jc w:val="both"/>
      </w:pPr>
      <w:r>
        <w:t>Bitne zadaće odgojno-obrazovnog rada za pedagošku godinu 202</w:t>
      </w:r>
      <w:r w:rsidR="009D2A24">
        <w:t>4</w:t>
      </w:r>
      <w:r>
        <w:t>./202</w:t>
      </w:r>
      <w:r w:rsidR="009D2A24">
        <w:t>5</w:t>
      </w:r>
      <w:r>
        <w:t xml:space="preserve">. usklađene su s polazištima, vrijednostima, načelima i ciljevima Nacionalnog kurikuluma  predškolski odgoj i obrazovanje. Odgojno-obrazovni rad temeljili smo na vrijednostima koje unaprjeđuju intelektualni, društveni, moralni, duhovni i motorički razvoj djece, a to su: znanje, identitet, humanizam i tolerancija, odgovornost, autonomija i kreativnost. Osnovno polazište bilo je osiguravanje dobrobiti za dijete.  </w:t>
      </w:r>
    </w:p>
    <w:p w14:paraId="41CC749A" w14:textId="77777777" w:rsidR="00777994" w:rsidRDefault="00777994" w:rsidP="0008382E">
      <w:pPr>
        <w:pStyle w:val="Standard"/>
        <w:spacing w:line="276" w:lineRule="auto"/>
        <w:jc w:val="both"/>
      </w:pPr>
      <w:r>
        <w:t xml:space="preserve">Sva naša djelovanja bila su usmjerena zadovoljavanju potreba djece kao i podizanju kvalitete življenja djece i odraslih u kontekstu dječjeg vrtića, ali i šire. Da bi se to postiglo, trebalo je stvarati uvjete i okruženje poticajno za maksimalan razvoj aktualnih i potencijalnih funkcija i sposobnosti djece. To smo nastojali postići kontinuiranim unapređivanjem organizacije i realizacije procesa njege i odgojno-obrazovnog rada kao i podizanjem stručnih kompetencija odgojnih djelatnika.  </w:t>
      </w:r>
    </w:p>
    <w:p w14:paraId="5BA21C46" w14:textId="77777777" w:rsidR="00777994" w:rsidRDefault="00777994" w:rsidP="0008382E">
      <w:pPr>
        <w:pStyle w:val="Standard"/>
        <w:spacing w:line="276" w:lineRule="auto"/>
        <w:jc w:val="both"/>
      </w:pPr>
      <w:r>
        <w:t xml:space="preserve">S obzirom da je obitelj u kojoj dijete odrasta primarna zajednica odrastanja, nastojali smo ostvariti kvalitetnu suradnju i partnerstvo s roditeljima, kroz svakodnevnu komunikaciju,  putem </w:t>
      </w:r>
      <w:proofErr w:type="spellStart"/>
      <w:r>
        <w:t>whatsapp</w:t>
      </w:r>
      <w:proofErr w:type="spellEnd"/>
      <w:r>
        <w:t xml:space="preserve"> grupe i oglasnih ploča u Vrtiću.</w:t>
      </w:r>
    </w:p>
    <w:p w14:paraId="75238B95" w14:textId="77777777" w:rsidR="00777994" w:rsidRDefault="00777994" w:rsidP="0008382E">
      <w:pPr>
        <w:pStyle w:val="Standard"/>
        <w:spacing w:line="276" w:lineRule="auto"/>
        <w:jc w:val="both"/>
      </w:pPr>
      <w:r>
        <w:t xml:space="preserve">Polazeći od potreba djece, Kurikuluma dječjeg vrtića i Godišnjeg plana i programa trudili smo se svakodnevno osigurati osobnu, emocionalnu i tjelesnu, obrazovnu i socijalnu dobrobit djece. Radili smo na projektima koji su zasnovani na dječjim interesima, pazeći da razvoj aktivnosti ide u smjeru koji je svrhovit djeci, što garantira motivaciju i uspješno učenje, uvažavajući pri tom cjeloviti razvojni pristup koji osigurava temelj kojim se postiže razumijevanje i poštivanje </w:t>
      </w:r>
      <w:r>
        <w:lastRenderedPageBreak/>
        <w:t xml:space="preserve">prirodnog razvoja djeteta. Nastojali smo odgojno-obrazovni proces oblikovati tako da svaka aktivnost istodobno podupire različite aspekte cjelovitog razvoja djeteta te ujedinjuje različita područja njegova učenja.  </w:t>
      </w:r>
    </w:p>
    <w:p w14:paraId="6FAED161" w14:textId="77777777" w:rsidR="00777994" w:rsidRDefault="00777994" w:rsidP="0008382E">
      <w:pPr>
        <w:pStyle w:val="Standard"/>
        <w:spacing w:line="276" w:lineRule="auto"/>
        <w:jc w:val="both"/>
      </w:pPr>
      <w:r>
        <w:t>Planiranje odgojno-obrazovnog rada temeljili smo na odgojnim opažanjima i na praćenju interesa skupine, ali i na praćenju specifičnih interesa i sposobnosti svakog djeteta. U skladu s tim projektno smo planirali, stvarali poticajno okruženje, mijenjali centre aktivnosti, itd. To je proces koji zahtjeva punu suradnju svih sudionika. Sobe dnevnog boravka odgojno-obrazovnih skupina bogato su opremljene didaktičkim materijalima i centrima aktivnosti.</w:t>
      </w:r>
    </w:p>
    <w:p w14:paraId="20A378FE" w14:textId="77777777" w:rsidR="00777994" w:rsidRDefault="00777994" w:rsidP="0008382E">
      <w:pPr>
        <w:pStyle w:val="Standard"/>
        <w:spacing w:line="276" w:lineRule="auto"/>
        <w:jc w:val="both"/>
      </w:pPr>
      <w:r>
        <w:t xml:space="preserve">Materijal se tijekom cijele godine izmjenjivao i dopunjavao ovisno o dječjim interesima i potrebama.  </w:t>
      </w:r>
    </w:p>
    <w:p w14:paraId="3A655A67" w14:textId="77777777" w:rsidR="00777994" w:rsidRDefault="00777994" w:rsidP="0008382E">
      <w:pPr>
        <w:pStyle w:val="Standard"/>
        <w:spacing w:line="276" w:lineRule="auto"/>
      </w:pPr>
      <w:r>
        <w:t>Većina aktivnosti i razvojnih zadaća je ostvareno, a posebno:</w:t>
      </w:r>
    </w:p>
    <w:p w14:paraId="5D49E8C0" w14:textId="77777777" w:rsidR="00777994" w:rsidRDefault="00777994">
      <w:pPr>
        <w:pStyle w:val="Standard"/>
        <w:numPr>
          <w:ilvl w:val="0"/>
          <w:numId w:val="23"/>
        </w:numPr>
        <w:spacing w:line="276" w:lineRule="auto"/>
      </w:pPr>
      <w:r>
        <w:t>Samostalnost u jelu i piću, pri oblačenju i svlačenju, obavljanju osobne higijene</w:t>
      </w:r>
    </w:p>
    <w:p w14:paraId="7772E497" w14:textId="082C591F" w:rsidR="00777994" w:rsidRDefault="00777994">
      <w:pPr>
        <w:pStyle w:val="Standard"/>
        <w:numPr>
          <w:ilvl w:val="0"/>
          <w:numId w:val="23"/>
        </w:numPr>
        <w:spacing w:line="276" w:lineRule="auto"/>
      </w:pPr>
      <w:r>
        <w:t xml:space="preserve">Suradnja s roditeljima - odvikavanje od pelena </w:t>
      </w:r>
    </w:p>
    <w:p w14:paraId="0DB862B4" w14:textId="77777777" w:rsidR="00777994" w:rsidRDefault="00777994">
      <w:pPr>
        <w:pStyle w:val="Standard"/>
        <w:numPr>
          <w:ilvl w:val="0"/>
          <w:numId w:val="23"/>
        </w:numPr>
        <w:spacing w:line="276" w:lineRule="auto"/>
      </w:pPr>
      <w:r>
        <w:t>Razvoj pozitivne slike o sebi, poticanje poželjnih oblika ponašanja, kulturnog ophođenja, sposobnost samokontrole</w:t>
      </w:r>
    </w:p>
    <w:p w14:paraId="75AF51F4" w14:textId="77777777" w:rsidR="00777994" w:rsidRDefault="00777994">
      <w:pPr>
        <w:pStyle w:val="Standard"/>
        <w:numPr>
          <w:ilvl w:val="0"/>
          <w:numId w:val="23"/>
        </w:numPr>
        <w:spacing w:line="276" w:lineRule="auto"/>
      </w:pPr>
      <w:r>
        <w:t>Prihvaćanje ograničenja, usvajanje pravila skupine, primjenjivanje pravila ponašanja</w:t>
      </w:r>
    </w:p>
    <w:p w14:paraId="61E7F12E" w14:textId="77777777" w:rsidR="00777994" w:rsidRDefault="00777994">
      <w:pPr>
        <w:pStyle w:val="Standard"/>
        <w:numPr>
          <w:ilvl w:val="0"/>
          <w:numId w:val="23"/>
        </w:numPr>
        <w:spacing w:line="276" w:lineRule="auto"/>
      </w:pPr>
      <w:r>
        <w:t>Razumijevanje i prihvaćanje drugih i njihovih različitosti.</w:t>
      </w:r>
    </w:p>
    <w:p w14:paraId="1A1C4F26" w14:textId="77777777" w:rsidR="00777994" w:rsidRDefault="00777994" w:rsidP="0008382E">
      <w:pPr>
        <w:pStyle w:val="Standard"/>
        <w:spacing w:line="276" w:lineRule="auto"/>
      </w:pPr>
      <w:r>
        <w:t xml:space="preserve"> </w:t>
      </w:r>
    </w:p>
    <w:p w14:paraId="4B152BB0" w14:textId="77777777" w:rsidR="00777994" w:rsidRDefault="00777994" w:rsidP="0008382E">
      <w:pPr>
        <w:pStyle w:val="Standard"/>
        <w:spacing w:line="276" w:lineRule="auto"/>
        <w:jc w:val="both"/>
      </w:pPr>
      <w:r>
        <w:t>Kroz raznolike projekte i aktivnosti tijekom pedagoške godine ukazivali smo djeci na važnost očuvanja okoliša, prirode i tradicije te poticali razvoj kreativnosti. U realizaciji projekata surađivali smo s vanjskim suradnicima i lokalnom zajednicom, ovisno o temi projekta. Suradnju i građenje partnerskih odnosa s roditeljima nastojali smo i ove godine razvijati putem uključivanja roditelja.</w:t>
      </w:r>
    </w:p>
    <w:p w14:paraId="7D3209B9" w14:textId="264E6837" w:rsidR="002F7303" w:rsidRDefault="002F7303" w:rsidP="0008382E">
      <w:pPr>
        <w:pStyle w:val="Standard"/>
        <w:spacing w:line="276" w:lineRule="auto"/>
        <w:jc w:val="both"/>
      </w:pPr>
      <w:r w:rsidRPr="00E864B6">
        <w:t xml:space="preserve">U prosincu </w:t>
      </w:r>
      <w:r>
        <w:t>smo</w:t>
      </w:r>
      <w:r w:rsidRPr="00E864B6">
        <w:t xml:space="preserve"> organizirati „Dane otvorenih vrata Vrtića“</w:t>
      </w:r>
      <w:r w:rsidR="00FD5F62">
        <w:t xml:space="preserve"> postavljajući </w:t>
      </w:r>
      <w:r w:rsidR="003E2D6B">
        <w:t xml:space="preserve"> izložbu fotografija </w:t>
      </w:r>
      <w:r w:rsidR="00FD5F62">
        <w:t xml:space="preserve">svih generacija </w:t>
      </w:r>
      <w:r>
        <w:t xml:space="preserve">povodom obilježavanja 60 godina rada u objektu na današnjoj lokaciji, izgrađenom prema projektu arhitekta Stjepana </w:t>
      </w:r>
      <w:proofErr w:type="spellStart"/>
      <w:r>
        <w:t>Planića</w:t>
      </w:r>
      <w:proofErr w:type="spellEnd"/>
      <w:r>
        <w:t>.</w:t>
      </w:r>
      <w:r w:rsidR="005D041F">
        <w:t xml:space="preserve"> </w:t>
      </w:r>
      <w:r w:rsidR="009809C6">
        <w:t>Radionica za tate</w:t>
      </w:r>
      <w:r w:rsidR="008C6D53">
        <w:t>, izrada „</w:t>
      </w:r>
      <w:proofErr w:type="spellStart"/>
      <w:r w:rsidR="008C6D53">
        <w:t>Kalankota</w:t>
      </w:r>
      <w:proofErr w:type="spellEnd"/>
      <w:r w:rsidR="008C6D53">
        <w:t xml:space="preserve">“ </w:t>
      </w:r>
      <w:r w:rsidR="003C486F">
        <w:t>u suradnji s u</w:t>
      </w:r>
      <w:r w:rsidR="00E044F9">
        <w:t xml:space="preserve">drugom „Palagruža“ </w:t>
      </w:r>
      <w:r w:rsidR="008C6D53">
        <w:t xml:space="preserve">bila je </w:t>
      </w:r>
      <w:r w:rsidR="003C486F">
        <w:t>vrlo uspješna</w:t>
      </w:r>
      <w:r w:rsidR="00E044F9">
        <w:t>.</w:t>
      </w:r>
    </w:p>
    <w:p w14:paraId="0639D256" w14:textId="23F66B17" w:rsidR="00777994" w:rsidRDefault="002F7303" w:rsidP="0008382E">
      <w:pPr>
        <w:pStyle w:val="Standard"/>
        <w:spacing w:line="276" w:lineRule="auto"/>
        <w:jc w:val="both"/>
      </w:pPr>
      <w:r>
        <w:t xml:space="preserve">U suradnji sa Srednjom školom „A.M. </w:t>
      </w:r>
      <w:proofErr w:type="spellStart"/>
      <w:r>
        <w:t>Karamaneo</w:t>
      </w:r>
      <w:proofErr w:type="spellEnd"/>
      <w:r>
        <w:t xml:space="preserve">“ i Dječjim vrtićem Vis smo, za djecu predškolaca, pokrenuli projekt „Molo </w:t>
      </w:r>
      <w:proofErr w:type="spellStart"/>
      <w:r>
        <w:t>balonco</w:t>
      </w:r>
      <w:proofErr w:type="spellEnd"/>
      <w:r>
        <w:t xml:space="preserve">“ (cilj projekta je stjecanje </w:t>
      </w:r>
      <w:proofErr w:type="spellStart"/>
      <w:r>
        <w:t>predmatematičkih</w:t>
      </w:r>
      <w:proofErr w:type="spellEnd"/>
      <w:r>
        <w:t xml:space="preserve"> vještine-mjerenje) koji zbog bolesti voditeljice projekta nismo završili.</w:t>
      </w:r>
    </w:p>
    <w:p w14:paraId="1E7588A3" w14:textId="77777777" w:rsidR="005A0DAD" w:rsidRDefault="005A0DAD" w:rsidP="00EE36C2">
      <w:pPr>
        <w:pStyle w:val="Standard"/>
        <w:spacing w:line="276" w:lineRule="auto"/>
        <w:jc w:val="both"/>
      </w:pPr>
    </w:p>
    <w:p w14:paraId="568A61CA" w14:textId="1E078B9D" w:rsidR="0008382E" w:rsidRDefault="005F320D" w:rsidP="00EE36C2">
      <w:pPr>
        <w:pStyle w:val="Standard"/>
        <w:spacing w:line="276" w:lineRule="auto"/>
        <w:jc w:val="both"/>
      </w:pPr>
      <w:r>
        <w:t>Obilježili smo, posjetili, organizirali i sudjelovali</w:t>
      </w:r>
      <w:r w:rsidR="005A0DAD">
        <w:t>:</w:t>
      </w:r>
    </w:p>
    <w:p w14:paraId="3772AE95" w14:textId="77777777" w:rsidR="005A0DAD" w:rsidRDefault="005A0DAD" w:rsidP="00EE36C2">
      <w:pPr>
        <w:pStyle w:val="Standard"/>
        <w:spacing w:line="276" w:lineRule="auto"/>
        <w:jc w:val="both"/>
      </w:pPr>
    </w:p>
    <w:p w14:paraId="021C1987" w14:textId="2283DAEE" w:rsidR="00777994" w:rsidRDefault="00777994" w:rsidP="00EE36C2">
      <w:pPr>
        <w:pStyle w:val="Standard"/>
        <w:spacing w:line="276" w:lineRule="auto"/>
        <w:jc w:val="both"/>
      </w:pPr>
      <w:r>
        <w:t>RUJAN</w:t>
      </w:r>
    </w:p>
    <w:p w14:paraId="0B0BFE21" w14:textId="77777777" w:rsidR="00777994" w:rsidRDefault="00777994">
      <w:pPr>
        <w:pStyle w:val="Standard"/>
        <w:numPr>
          <w:ilvl w:val="0"/>
          <w:numId w:val="2"/>
        </w:numPr>
        <w:spacing w:line="276" w:lineRule="auto"/>
        <w:jc w:val="both"/>
      </w:pPr>
      <w:r>
        <w:t>prilagodba novoupisane djece</w:t>
      </w:r>
    </w:p>
    <w:p w14:paraId="117090DC" w14:textId="5AF71100" w:rsidR="00C823C8" w:rsidRDefault="009D2A24">
      <w:pPr>
        <w:pStyle w:val="Standard"/>
        <w:numPr>
          <w:ilvl w:val="0"/>
          <w:numId w:val="2"/>
        </w:numPr>
        <w:spacing w:line="276" w:lineRule="auto"/>
        <w:jc w:val="both"/>
      </w:pPr>
      <w:r>
        <w:t>izlet u polje, na jematvu i posjet vinariji</w:t>
      </w:r>
    </w:p>
    <w:p w14:paraId="1649D02B" w14:textId="4983219F" w:rsidR="00777994" w:rsidRDefault="00C823C8">
      <w:pPr>
        <w:pStyle w:val="Standard"/>
        <w:numPr>
          <w:ilvl w:val="0"/>
          <w:numId w:val="2"/>
        </w:numPr>
        <w:spacing w:line="276" w:lineRule="auto"/>
      </w:pPr>
      <w:r>
        <w:t>manifestacija „ Dani rogača“ – suradnja s roditeljima</w:t>
      </w:r>
    </w:p>
    <w:p w14:paraId="5A85E40C" w14:textId="27D2E828" w:rsidR="009D2A24" w:rsidRDefault="009D2A24">
      <w:pPr>
        <w:pStyle w:val="Standard"/>
        <w:numPr>
          <w:ilvl w:val="0"/>
          <w:numId w:val="2"/>
        </w:numPr>
        <w:spacing w:line="276" w:lineRule="auto"/>
      </w:pPr>
      <w:r>
        <w:t xml:space="preserve">radionica za djecu ( sur. s roditeljima Marija </w:t>
      </w:r>
      <w:proofErr w:type="spellStart"/>
      <w:r>
        <w:t>Ljotić</w:t>
      </w:r>
      <w:proofErr w:type="spellEnd"/>
      <w:r>
        <w:t xml:space="preserve"> </w:t>
      </w:r>
      <w:proofErr w:type="spellStart"/>
      <w:r>
        <w:t>Plichta</w:t>
      </w:r>
      <w:proofErr w:type="spellEnd"/>
      <w:r>
        <w:t>) „Postavljanje granica“</w:t>
      </w:r>
    </w:p>
    <w:p w14:paraId="28C3C2E3" w14:textId="77777777" w:rsidR="00777994" w:rsidRDefault="00777994" w:rsidP="00EE36C2">
      <w:pPr>
        <w:pStyle w:val="Standard"/>
        <w:spacing w:line="276" w:lineRule="auto"/>
        <w:jc w:val="both"/>
      </w:pPr>
      <w:r>
        <w:t>LISTOPAD</w:t>
      </w:r>
    </w:p>
    <w:p w14:paraId="791839F4" w14:textId="1AACA235" w:rsidR="00777994" w:rsidRDefault="009D2A24">
      <w:pPr>
        <w:pStyle w:val="Standard"/>
        <w:numPr>
          <w:ilvl w:val="0"/>
          <w:numId w:val="1"/>
        </w:numPr>
        <w:spacing w:line="276" w:lineRule="auto"/>
        <w:jc w:val="both"/>
      </w:pPr>
      <w:r>
        <w:t xml:space="preserve">radionica u suradnji s </w:t>
      </w:r>
      <w:proofErr w:type="spellStart"/>
      <w:r>
        <w:t>Geoparkom</w:t>
      </w:r>
      <w:proofErr w:type="spellEnd"/>
      <w:r>
        <w:t xml:space="preserve"> i DVD Komiža</w:t>
      </w:r>
    </w:p>
    <w:p w14:paraId="26ACF6F0" w14:textId="2D1F98D8" w:rsidR="00C823C8" w:rsidRDefault="009D2A24">
      <w:pPr>
        <w:pStyle w:val="Standard"/>
        <w:numPr>
          <w:ilvl w:val="0"/>
          <w:numId w:val="1"/>
        </w:numPr>
        <w:spacing w:line="276" w:lineRule="auto"/>
        <w:jc w:val="both"/>
      </w:pPr>
      <w:r>
        <w:t>projekt „Puž“</w:t>
      </w:r>
    </w:p>
    <w:p w14:paraId="55EFF279" w14:textId="77777777" w:rsidR="00777994" w:rsidRDefault="00777994">
      <w:pPr>
        <w:pStyle w:val="Standard"/>
        <w:numPr>
          <w:ilvl w:val="0"/>
          <w:numId w:val="1"/>
        </w:numPr>
        <w:spacing w:line="276" w:lineRule="auto"/>
        <w:jc w:val="both"/>
      </w:pPr>
      <w:r>
        <w:t>Jesenska svečanost</w:t>
      </w:r>
    </w:p>
    <w:p w14:paraId="56E29AA4" w14:textId="2FFB8898" w:rsidR="009D2A24" w:rsidRDefault="009D2A24">
      <w:pPr>
        <w:pStyle w:val="Standard"/>
        <w:numPr>
          <w:ilvl w:val="0"/>
          <w:numId w:val="1"/>
        </w:numPr>
        <w:spacing w:line="276" w:lineRule="auto"/>
        <w:jc w:val="both"/>
      </w:pPr>
      <w:r>
        <w:t>„ Pravi prijatelj“</w:t>
      </w:r>
      <w:r w:rsidR="002F7303">
        <w:t xml:space="preserve"> </w:t>
      </w:r>
      <w:r>
        <w:t>predstava u Spomen</w:t>
      </w:r>
      <w:r w:rsidR="002F7303">
        <w:t xml:space="preserve"> </w:t>
      </w:r>
      <w:r>
        <w:t>domu</w:t>
      </w:r>
    </w:p>
    <w:p w14:paraId="248524D1" w14:textId="221ACFFA" w:rsidR="00EE36C2" w:rsidRDefault="009D2A24">
      <w:pPr>
        <w:pStyle w:val="Standard"/>
        <w:numPr>
          <w:ilvl w:val="0"/>
          <w:numId w:val="1"/>
        </w:numPr>
        <w:spacing w:line="276" w:lineRule="auto"/>
        <w:jc w:val="both"/>
      </w:pPr>
      <w:r>
        <w:t>„</w:t>
      </w:r>
      <w:proofErr w:type="spellStart"/>
      <w:r>
        <w:t>Bajkosvijet</w:t>
      </w:r>
      <w:proofErr w:type="spellEnd"/>
      <w:r>
        <w:t>“ početak projekta koji će trajati cijelu godinu</w:t>
      </w:r>
    </w:p>
    <w:p w14:paraId="7135E2DF" w14:textId="61195956" w:rsidR="00777994" w:rsidRDefault="00777994" w:rsidP="00EE36C2">
      <w:pPr>
        <w:pStyle w:val="Standard"/>
        <w:spacing w:line="276" w:lineRule="auto"/>
        <w:jc w:val="both"/>
      </w:pPr>
      <w:r>
        <w:t>STUDENI</w:t>
      </w:r>
    </w:p>
    <w:p w14:paraId="3B4D79D3" w14:textId="452A77C5" w:rsidR="00777994" w:rsidRDefault="00736130">
      <w:pPr>
        <w:pStyle w:val="Standard"/>
        <w:numPr>
          <w:ilvl w:val="0"/>
          <w:numId w:val="3"/>
        </w:numPr>
        <w:spacing w:line="276" w:lineRule="auto"/>
        <w:jc w:val="both"/>
      </w:pPr>
      <w:r>
        <w:lastRenderedPageBreak/>
        <w:t xml:space="preserve">Radionica u suradnji s </w:t>
      </w:r>
      <w:proofErr w:type="spellStart"/>
      <w:r>
        <w:t>Geoparkom</w:t>
      </w:r>
      <w:proofErr w:type="spellEnd"/>
      <w:r>
        <w:t xml:space="preserve"> „ Čisto podmorje“- na plaži </w:t>
      </w:r>
      <w:proofErr w:type="spellStart"/>
      <w:r>
        <w:t>Jurkovica</w:t>
      </w:r>
      <w:proofErr w:type="spellEnd"/>
    </w:p>
    <w:p w14:paraId="26477463" w14:textId="228411B2" w:rsidR="00777994" w:rsidRDefault="00736130">
      <w:pPr>
        <w:pStyle w:val="Standard"/>
        <w:numPr>
          <w:ilvl w:val="0"/>
          <w:numId w:val="3"/>
        </w:numPr>
        <w:spacing w:line="276" w:lineRule="auto"/>
        <w:jc w:val="both"/>
      </w:pPr>
      <w:r>
        <w:t>„Najpoznatije građevine svijeta“ -početak projekta koji će trajati cijelu godinu</w:t>
      </w:r>
    </w:p>
    <w:p w14:paraId="3963A1B7" w14:textId="71C1B31B" w:rsidR="00777994" w:rsidRDefault="00736130">
      <w:pPr>
        <w:pStyle w:val="Standard"/>
        <w:numPr>
          <w:ilvl w:val="0"/>
          <w:numId w:val="3"/>
        </w:numPr>
        <w:spacing w:line="276" w:lineRule="auto"/>
        <w:jc w:val="both"/>
      </w:pPr>
      <w:r>
        <w:t>Mini projekt „Maslina“</w:t>
      </w:r>
    </w:p>
    <w:p w14:paraId="57291660" w14:textId="5AF4BDAB" w:rsidR="00736130" w:rsidRDefault="00736130">
      <w:pPr>
        <w:pStyle w:val="Standard"/>
        <w:numPr>
          <w:ilvl w:val="0"/>
          <w:numId w:val="3"/>
        </w:numPr>
        <w:spacing w:line="276" w:lineRule="auto"/>
        <w:jc w:val="both"/>
      </w:pPr>
      <w:r>
        <w:t xml:space="preserve">Izlet u maslinik u </w:t>
      </w:r>
      <w:proofErr w:type="spellStart"/>
      <w:r>
        <w:t>Zoborje</w:t>
      </w:r>
      <w:proofErr w:type="spellEnd"/>
    </w:p>
    <w:p w14:paraId="4F2E56DC" w14:textId="112A6D14" w:rsidR="00736130" w:rsidRDefault="00736130">
      <w:pPr>
        <w:pStyle w:val="Standard"/>
        <w:numPr>
          <w:ilvl w:val="0"/>
          <w:numId w:val="3"/>
        </w:numPr>
        <w:spacing w:line="276" w:lineRule="auto"/>
        <w:jc w:val="both"/>
      </w:pPr>
      <w:r>
        <w:t xml:space="preserve">Posjet uljari u </w:t>
      </w:r>
      <w:proofErr w:type="spellStart"/>
      <w:r>
        <w:t>Podšpilje</w:t>
      </w:r>
      <w:proofErr w:type="spellEnd"/>
    </w:p>
    <w:p w14:paraId="4EE563AA" w14:textId="13B26F5C" w:rsidR="003B46EF" w:rsidRDefault="00777994" w:rsidP="00EE36C2">
      <w:pPr>
        <w:pStyle w:val="Standard"/>
        <w:spacing w:line="276" w:lineRule="auto"/>
        <w:jc w:val="both"/>
      </w:pPr>
      <w:r>
        <w:t>PROSINAC</w:t>
      </w:r>
    </w:p>
    <w:p w14:paraId="677065A6" w14:textId="335344AD" w:rsidR="003B46EF" w:rsidRDefault="003B46EF">
      <w:pPr>
        <w:pStyle w:val="Standard"/>
        <w:numPr>
          <w:ilvl w:val="0"/>
          <w:numId w:val="23"/>
        </w:numPr>
        <w:spacing w:line="276" w:lineRule="auto"/>
        <w:jc w:val="both"/>
      </w:pPr>
      <w:r>
        <w:t>Izložba povodom 60. g. postojanja zgrade vrtića „Vremeplov kroz fotografiju“</w:t>
      </w:r>
    </w:p>
    <w:p w14:paraId="374D309E" w14:textId="20448D44" w:rsidR="003B46EF" w:rsidRDefault="003B46EF">
      <w:pPr>
        <w:pStyle w:val="Standard"/>
        <w:numPr>
          <w:ilvl w:val="0"/>
          <w:numId w:val="23"/>
        </w:numPr>
        <w:spacing w:line="276" w:lineRule="auto"/>
        <w:jc w:val="both"/>
      </w:pPr>
      <w:r>
        <w:t xml:space="preserve">Radionica za tate „ Moj </w:t>
      </w:r>
      <w:proofErr w:type="spellStart"/>
      <w:r>
        <w:t>kalanko</w:t>
      </w:r>
      <w:proofErr w:type="spellEnd"/>
      <w:r>
        <w:t>“</w:t>
      </w:r>
      <w:r w:rsidR="004F58C2">
        <w:t xml:space="preserve"> voditelj Antonio </w:t>
      </w:r>
      <w:proofErr w:type="spellStart"/>
      <w:r w:rsidR="004F58C2">
        <w:t>Fiamengo</w:t>
      </w:r>
      <w:proofErr w:type="spellEnd"/>
    </w:p>
    <w:p w14:paraId="77AE27C2" w14:textId="77777777" w:rsidR="00777994" w:rsidRDefault="00777994">
      <w:pPr>
        <w:pStyle w:val="Standard"/>
        <w:numPr>
          <w:ilvl w:val="0"/>
          <w:numId w:val="4"/>
        </w:numPr>
        <w:spacing w:line="276" w:lineRule="auto"/>
        <w:jc w:val="both"/>
      </w:pPr>
      <w:r>
        <w:t>Sv. Nikola u Vrtiću -Priredba - uz podjelu prigodnih darova za djecu</w:t>
      </w:r>
    </w:p>
    <w:p w14:paraId="0547AEA8" w14:textId="78C0AAA7" w:rsidR="00CC2F48" w:rsidRDefault="00CC2F48">
      <w:pPr>
        <w:pStyle w:val="Standard"/>
        <w:numPr>
          <w:ilvl w:val="0"/>
          <w:numId w:val="4"/>
        </w:numPr>
        <w:spacing w:line="276" w:lineRule="auto"/>
        <w:jc w:val="both"/>
      </w:pPr>
      <w:r>
        <w:t xml:space="preserve">Predstava u organizaciji </w:t>
      </w:r>
      <w:r w:rsidR="00FA5188">
        <w:t>U</w:t>
      </w:r>
      <w:r>
        <w:t>HVIDR</w:t>
      </w:r>
      <w:r w:rsidR="00FA5188">
        <w:t>-</w:t>
      </w:r>
      <w:r>
        <w:t xml:space="preserve">e „ </w:t>
      </w:r>
      <w:r w:rsidR="00736130">
        <w:t>Kazalište na cesti</w:t>
      </w:r>
      <w:r>
        <w:t>“</w:t>
      </w:r>
    </w:p>
    <w:p w14:paraId="6F382FAA" w14:textId="712FCF65" w:rsidR="00777994" w:rsidRDefault="00736130">
      <w:pPr>
        <w:pStyle w:val="Standard"/>
        <w:numPr>
          <w:ilvl w:val="0"/>
          <w:numId w:val="4"/>
        </w:numPr>
        <w:spacing w:line="276" w:lineRule="auto"/>
        <w:jc w:val="both"/>
      </w:pPr>
      <w:r>
        <w:t>Radionica u suradnji sa SS A.</w:t>
      </w:r>
      <w:r w:rsidR="003B46EF">
        <w:t xml:space="preserve">M. </w:t>
      </w:r>
      <w:proofErr w:type="spellStart"/>
      <w:r w:rsidR="003B46EF">
        <w:t>Karamaneo</w:t>
      </w:r>
      <w:proofErr w:type="spellEnd"/>
      <w:r w:rsidR="003B46EF">
        <w:t xml:space="preserve"> „ Molo balonca“ u prostorima škole</w:t>
      </w:r>
    </w:p>
    <w:p w14:paraId="59898611" w14:textId="4FA727D2" w:rsidR="00777994" w:rsidRDefault="003B46EF">
      <w:pPr>
        <w:pStyle w:val="Standard"/>
        <w:numPr>
          <w:ilvl w:val="0"/>
          <w:numId w:val="4"/>
        </w:numPr>
        <w:spacing w:line="276" w:lineRule="auto"/>
        <w:jc w:val="both"/>
      </w:pPr>
      <w:r>
        <w:t>Posjet motorista iz MK „</w:t>
      </w:r>
      <w:proofErr w:type="spellStart"/>
      <w:r>
        <w:t>Garbin</w:t>
      </w:r>
      <w:proofErr w:type="spellEnd"/>
      <w:r>
        <w:t>“ (druženje i podjela darova)</w:t>
      </w:r>
    </w:p>
    <w:p w14:paraId="0824A9F5" w14:textId="50C4FAE3" w:rsidR="00777994" w:rsidRDefault="00CC2F48">
      <w:pPr>
        <w:pStyle w:val="Standard"/>
        <w:numPr>
          <w:ilvl w:val="0"/>
          <w:numId w:val="4"/>
        </w:numPr>
        <w:spacing w:line="276" w:lineRule="auto"/>
        <w:jc w:val="both"/>
      </w:pPr>
      <w:r>
        <w:t>Božić u vrtiću – dolazak djeda Boži</w:t>
      </w:r>
      <w:r w:rsidR="00FA5188">
        <w:t>ć</w:t>
      </w:r>
      <w:r>
        <w:t xml:space="preserve">njaka i predstava roditelja „ </w:t>
      </w:r>
      <w:r w:rsidR="004F58C2">
        <w:t>Božićna crvenkapica“</w:t>
      </w:r>
      <w:r>
        <w:t>“</w:t>
      </w:r>
    </w:p>
    <w:p w14:paraId="57BDB366" w14:textId="77777777" w:rsidR="00CC2F48" w:rsidRDefault="00777994" w:rsidP="00EE36C2">
      <w:pPr>
        <w:pStyle w:val="Standard"/>
        <w:spacing w:line="276" w:lineRule="auto"/>
        <w:jc w:val="both"/>
      </w:pPr>
      <w:r>
        <w:t>SIJEČANJ</w:t>
      </w:r>
    </w:p>
    <w:p w14:paraId="5C9647CA" w14:textId="0CFEA11E" w:rsidR="00777994" w:rsidRDefault="00777994">
      <w:pPr>
        <w:pStyle w:val="Standard"/>
        <w:numPr>
          <w:ilvl w:val="0"/>
          <w:numId w:val="32"/>
        </w:numPr>
        <w:spacing w:line="276" w:lineRule="auto"/>
        <w:jc w:val="both"/>
      </w:pPr>
      <w:r>
        <w:t>projekta "</w:t>
      </w:r>
      <w:r w:rsidR="00CC2F48">
        <w:t xml:space="preserve"> </w:t>
      </w:r>
      <w:r w:rsidR="004F58C2">
        <w:t>Vlak u snijegu“</w:t>
      </w:r>
    </w:p>
    <w:p w14:paraId="0C4CE8BA" w14:textId="0AF94A94" w:rsidR="00777994" w:rsidRDefault="004F58C2">
      <w:pPr>
        <w:pStyle w:val="Standard"/>
        <w:numPr>
          <w:ilvl w:val="0"/>
          <w:numId w:val="32"/>
        </w:numPr>
        <w:spacing w:line="276" w:lineRule="auto"/>
        <w:jc w:val="both"/>
      </w:pPr>
      <w:r>
        <w:t>obilježavanje noći muzeja, izlet na Vis, posjet rimskim termama i novom arheološkom nalazištu, susret s arheologom</w:t>
      </w:r>
    </w:p>
    <w:p w14:paraId="7D88EC6D" w14:textId="77777777" w:rsidR="00777994" w:rsidRDefault="00777994" w:rsidP="00EE36C2">
      <w:pPr>
        <w:pStyle w:val="Standard"/>
        <w:spacing w:line="276" w:lineRule="auto"/>
      </w:pPr>
      <w:r>
        <w:t>VELJAČA</w:t>
      </w:r>
    </w:p>
    <w:p w14:paraId="08E30F08" w14:textId="1A8E62EC" w:rsidR="00777994" w:rsidRDefault="00777994">
      <w:pPr>
        <w:pStyle w:val="Standard"/>
        <w:numPr>
          <w:ilvl w:val="0"/>
          <w:numId w:val="6"/>
        </w:numPr>
        <w:spacing w:line="276" w:lineRule="auto"/>
      </w:pPr>
      <w:r>
        <w:t>obil</w:t>
      </w:r>
      <w:r w:rsidR="004F58C2">
        <w:t>ježavanje dana djece s posebnim potrebama „ Zagrli za rijetke“</w:t>
      </w:r>
    </w:p>
    <w:p w14:paraId="1300F8E3" w14:textId="4F877108" w:rsidR="00777994" w:rsidRDefault="004F58C2">
      <w:pPr>
        <w:pStyle w:val="Standard"/>
        <w:numPr>
          <w:ilvl w:val="0"/>
          <w:numId w:val="6"/>
        </w:numPr>
        <w:spacing w:line="276" w:lineRule="auto"/>
      </w:pPr>
      <w:r>
        <w:t xml:space="preserve">projekt „ Rimski gladijatori“ ( izrada maski za </w:t>
      </w:r>
      <w:proofErr w:type="spellStart"/>
      <w:r>
        <w:t>maskembal</w:t>
      </w:r>
      <w:proofErr w:type="spellEnd"/>
      <w:r>
        <w:t>)</w:t>
      </w:r>
    </w:p>
    <w:p w14:paraId="2758D1D1" w14:textId="77777777" w:rsidR="00777994" w:rsidRDefault="00777994" w:rsidP="00EE36C2">
      <w:pPr>
        <w:pStyle w:val="Standard"/>
        <w:spacing w:line="276" w:lineRule="auto"/>
      </w:pPr>
      <w:r>
        <w:t>OŽUJAK</w:t>
      </w:r>
    </w:p>
    <w:p w14:paraId="6CC01592" w14:textId="456C544B" w:rsidR="004F58C2" w:rsidRDefault="004F58C2">
      <w:pPr>
        <w:pStyle w:val="Standard"/>
        <w:numPr>
          <w:ilvl w:val="0"/>
          <w:numId w:val="6"/>
        </w:numPr>
        <w:spacing w:line="276" w:lineRule="auto"/>
      </w:pPr>
      <w:r>
        <w:t>"</w:t>
      </w:r>
      <w:proofErr w:type="spellStart"/>
      <w:r>
        <w:t>Poklod</w:t>
      </w:r>
      <w:proofErr w:type="spellEnd"/>
      <w:r>
        <w:t>" maskenbal u vrtiću i odlazak na zabavu u Gradsku knjižnicu</w:t>
      </w:r>
    </w:p>
    <w:p w14:paraId="1575FEFE" w14:textId="77777777" w:rsidR="00777994" w:rsidRDefault="00777994">
      <w:pPr>
        <w:pStyle w:val="Standard"/>
        <w:numPr>
          <w:ilvl w:val="0"/>
          <w:numId w:val="8"/>
        </w:numPr>
        <w:spacing w:line="276" w:lineRule="auto"/>
      </w:pPr>
      <w:r>
        <w:t>obilježavanje Dana žena</w:t>
      </w:r>
    </w:p>
    <w:p w14:paraId="6AC4155C" w14:textId="18C6B39B" w:rsidR="00777994" w:rsidRDefault="004F58C2">
      <w:pPr>
        <w:pStyle w:val="Standard"/>
        <w:numPr>
          <w:ilvl w:val="0"/>
          <w:numId w:val="8"/>
        </w:numPr>
        <w:spacing w:line="276" w:lineRule="auto"/>
      </w:pPr>
      <w:r>
        <w:t xml:space="preserve">predstava u Spomen domu „ Teta opereta i barba </w:t>
      </w:r>
      <w:proofErr w:type="spellStart"/>
      <w:r>
        <w:t>klavalir</w:t>
      </w:r>
      <w:proofErr w:type="spellEnd"/>
      <w:r>
        <w:t>“</w:t>
      </w:r>
    </w:p>
    <w:p w14:paraId="2FD511AE" w14:textId="4407D337" w:rsidR="00777994" w:rsidRDefault="004F58C2">
      <w:pPr>
        <w:pStyle w:val="Standard"/>
        <w:numPr>
          <w:ilvl w:val="0"/>
          <w:numId w:val="8"/>
        </w:numPr>
        <w:spacing w:line="276" w:lineRule="auto"/>
      </w:pPr>
      <w:r>
        <w:t>projekt „ Egipat“</w:t>
      </w:r>
    </w:p>
    <w:p w14:paraId="1C13FBC8" w14:textId="77777777" w:rsidR="00777994" w:rsidRDefault="00777994" w:rsidP="00EE36C2">
      <w:pPr>
        <w:pStyle w:val="Standard"/>
        <w:spacing w:line="276" w:lineRule="auto"/>
      </w:pPr>
      <w:r>
        <w:t>TRAVANJ</w:t>
      </w:r>
    </w:p>
    <w:p w14:paraId="64984683" w14:textId="0D7C42D9" w:rsidR="00BB35FB" w:rsidRDefault="000E63C6">
      <w:pPr>
        <w:pStyle w:val="Standard"/>
        <w:numPr>
          <w:ilvl w:val="0"/>
          <w:numId w:val="35"/>
        </w:numPr>
        <w:spacing w:line="276" w:lineRule="auto"/>
      </w:pPr>
      <w:r>
        <w:t>obilježavanje Svjetskog dana zdravlja</w:t>
      </w:r>
    </w:p>
    <w:p w14:paraId="45AEEAA4" w14:textId="12FF9F27" w:rsidR="00777994" w:rsidRDefault="004F58C2">
      <w:pPr>
        <w:pStyle w:val="Standard"/>
        <w:numPr>
          <w:ilvl w:val="0"/>
          <w:numId w:val="9"/>
        </w:numPr>
        <w:spacing w:line="276" w:lineRule="auto"/>
      </w:pPr>
      <w:r>
        <w:t>obilježavanje Dana p</w:t>
      </w:r>
      <w:r w:rsidR="00AD247A">
        <w:t xml:space="preserve">laneta Zemlja </w:t>
      </w:r>
    </w:p>
    <w:p w14:paraId="77193069" w14:textId="0C7B06FB" w:rsidR="004F58C2" w:rsidRDefault="004F58C2">
      <w:pPr>
        <w:pStyle w:val="Standard"/>
        <w:numPr>
          <w:ilvl w:val="0"/>
          <w:numId w:val="9"/>
        </w:numPr>
        <w:spacing w:line="276" w:lineRule="auto"/>
      </w:pPr>
      <w:r>
        <w:t xml:space="preserve">izlet u suradnji s </w:t>
      </w:r>
      <w:proofErr w:type="spellStart"/>
      <w:r>
        <w:t>Geoparkom</w:t>
      </w:r>
      <w:proofErr w:type="spellEnd"/>
      <w:r>
        <w:t xml:space="preserve"> u vojnu bazu na Humu, gledamo zvijezde</w:t>
      </w:r>
    </w:p>
    <w:p w14:paraId="626C7E40" w14:textId="40248579" w:rsidR="00777994" w:rsidRDefault="00AD247A">
      <w:pPr>
        <w:pStyle w:val="Standard"/>
        <w:numPr>
          <w:ilvl w:val="0"/>
          <w:numId w:val="9"/>
        </w:numPr>
        <w:spacing w:line="276" w:lineRule="auto"/>
      </w:pPr>
      <w:r>
        <w:t>čistimo plažu „Kamenice“</w:t>
      </w:r>
      <w:r w:rsidR="00A60863">
        <w:t xml:space="preserve"> (</w:t>
      </w:r>
      <w:r w:rsidR="00002797">
        <w:t xml:space="preserve">suradnja s </w:t>
      </w:r>
      <w:proofErr w:type="spellStart"/>
      <w:r w:rsidR="00002797">
        <w:t>Geoparkom</w:t>
      </w:r>
      <w:proofErr w:type="spellEnd"/>
      <w:r w:rsidR="00A60863">
        <w:t>)</w:t>
      </w:r>
    </w:p>
    <w:p w14:paraId="773453EF" w14:textId="3AE8E5FB" w:rsidR="00777994" w:rsidRDefault="004F58C2">
      <w:pPr>
        <w:pStyle w:val="Standard"/>
        <w:numPr>
          <w:ilvl w:val="0"/>
          <w:numId w:val="9"/>
        </w:numPr>
        <w:spacing w:line="276" w:lineRule="auto"/>
      </w:pPr>
      <w:r>
        <w:t>sudjelovanje na dječjem festivalu (izrađujemo zastavice)</w:t>
      </w:r>
    </w:p>
    <w:p w14:paraId="5D189FAB" w14:textId="1765E7AA" w:rsidR="00AD247A" w:rsidRDefault="00AD247A">
      <w:pPr>
        <w:pStyle w:val="Standard"/>
        <w:numPr>
          <w:ilvl w:val="0"/>
          <w:numId w:val="9"/>
        </w:numPr>
        <w:spacing w:line="276" w:lineRule="auto"/>
      </w:pPr>
      <w:r>
        <w:t xml:space="preserve">posjet </w:t>
      </w:r>
      <w:proofErr w:type="spellStart"/>
      <w:r w:rsidR="006165E7">
        <w:t>reciklažnom</w:t>
      </w:r>
      <w:proofErr w:type="spellEnd"/>
      <w:r w:rsidR="006165E7">
        <w:t xml:space="preserve"> dvorištu</w:t>
      </w:r>
    </w:p>
    <w:p w14:paraId="159243E2" w14:textId="5F7686AC" w:rsidR="00AD247A" w:rsidRDefault="006165E7">
      <w:pPr>
        <w:pStyle w:val="Standard"/>
        <w:numPr>
          <w:ilvl w:val="0"/>
          <w:numId w:val="9"/>
        </w:numPr>
        <w:spacing w:line="276" w:lineRule="auto"/>
      </w:pPr>
      <w:r>
        <w:t xml:space="preserve">postavljanje </w:t>
      </w:r>
      <w:proofErr w:type="spellStart"/>
      <w:r>
        <w:t>kompostera</w:t>
      </w:r>
      <w:proofErr w:type="spellEnd"/>
      <w:r>
        <w:t xml:space="preserve"> u dvorištu vrtića (suradnja s </w:t>
      </w:r>
      <w:proofErr w:type="spellStart"/>
      <w:r>
        <w:t>Geoparkom</w:t>
      </w:r>
      <w:proofErr w:type="spellEnd"/>
      <w:r>
        <w:t>)</w:t>
      </w:r>
    </w:p>
    <w:p w14:paraId="2D84ED3D" w14:textId="77777777" w:rsidR="00777994" w:rsidRDefault="00777994" w:rsidP="00EE36C2">
      <w:pPr>
        <w:pStyle w:val="Standard"/>
        <w:spacing w:line="276" w:lineRule="auto"/>
      </w:pPr>
      <w:r>
        <w:t>SVIBANJ</w:t>
      </w:r>
    </w:p>
    <w:p w14:paraId="5F8E08E9" w14:textId="77777777" w:rsidR="00777994" w:rsidRDefault="00777994">
      <w:pPr>
        <w:pStyle w:val="Standard"/>
        <w:numPr>
          <w:ilvl w:val="0"/>
          <w:numId w:val="7"/>
        </w:numPr>
        <w:spacing w:line="276" w:lineRule="auto"/>
      </w:pPr>
      <w:r>
        <w:t>obilježavamo Majčin dan</w:t>
      </w:r>
    </w:p>
    <w:p w14:paraId="66F8C4FC" w14:textId="77777777" w:rsidR="00777994" w:rsidRDefault="00777994">
      <w:pPr>
        <w:pStyle w:val="Standard"/>
        <w:numPr>
          <w:ilvl w:val="0"/>
          <w:numId w:val="7"/>
        </w:numPr>
        <w:spacing w:line="276" w:lineRule="auto"/>
      </w:pPr>
      <w:r>
        <w:t>posjet DVD Komiža povodom sv. Florijana</w:t>
      </w:r>
    </w:p>
    <w:p w14:paraId="5077EC53" w14:textId="2625E9BC" w:rsidR="00777994" w:rsidRDefault="00AD247A">
      <w:pPr>
        <w:pStyle w:val="Standard"/>
        <w:numPr>
          <w:ilvl w:val="0"/>
          <w:numId w:val="7"/>
        </w:numPr>
        <w:spacing w:line="276" w:lineRule="auto"/>
      </w:pPr>
      <w:r>
        <w:t xml:space="preserve">radionica </w:t>
      </w:r>
      <w:r w:rsidR="006165E7">
        <w:t xml:space="preserve">za djecu, suradnja s roditeljima (Marija </w:t>
      </w:r>
      <w:proofErr w:type="spellStart"/>
      <w:r w:rsidR="006165E7">
        <w:t>Ljotić</w:t>
      </w:r>
      <w:proofErr w:type="spellEnd"/>
      <w:r w:rsidR="006165E7">
        <w:t xml:space="preserve"> </w:t>
      </w:r>
      <w:proofErr w:type="spellStart"/>
      <w:r w:rsidR="006165E7">
        <w:t>Plichta</w:t>
      </w:r>
      <w:proofErr w:type="spellEnd"/>
      <w:r w:rsidR="006165E7">
        <w:t xml:space="preserve">) </w:t>
      </w:r>
      <w:r>
        <w:t xml:space="preserve">, </w:t>
      </w:r>
      <w:r w:rsidR="006165E7">
        <w:t>Himna vrtića</w:t>
      </w:r>
    </w:p>
    <w:p w14:paraId="23B21D99" w14:textId="3DDCD3F5" w:rsidR="00777994" w:rsidRDefault="006165E7">
      <w:pPr>
        <w:pStyle w:val="Standard"/>
        <w:numPr>
          <w:ilvl w:val="0"/>
          <w:numId w:val="7"/>
        </w:numPr>
        <w:spacing w:line="276" w:lineRule="auto"/>
      </w:pPr>
      <w:r>
        <w:t xml:space="preserve">projekt „Eko vrt“ ( sadnja povrća i začinskog bilja u dvorištu) </w:t>
      </w:r>
    </w:p>
    <w:p w14:paraId="12284102" w14:textId="55FD6860" w:rsidR="006246D7" w:rsidRDefault="006165E7">
      <w:pPr>
        <w:pStyle w:val="Standard"/>
        <w:numPr>
          <w:ilvl w:val="0"/>
          <w:numId w:val="7"/>
        </w:numPr>
        <w:spacing w:line="276" w:lineRule="auto"/>
      </w:pPr>
      <w:r>
        <w:t xml:space="preserve">izlet na Biševo – posjet tunelu na </w:t>
      </w:r>
      <w:proofErr w:type="spellStart"/>
      <w:r>
        <w:t>Gatuli</w:t>
      </w:r>
      <w:proofErr w:type="spellEnd"/>
      <w:r>
        <w:t xml:space="preserve"> i </w:t>
      </w:r>
      <w:proofErr w:type="spellStart"/>
      <w:r>
        <w:t>posjetiteljskom</w:t>
      </w:r>
      <w:proofErr w:type="spellEnd"/>
      <w:r>
        <w:t xml:space="preserve"> centru</w:t>
      </w:r>
    </w:p>
    <w:p w14:paraId="04967970" w14:textId="5CB12ACD" w:rsidR="00777994" w:rsidRDefault="00777994" w:rsidP="00EE36C2">
      <w:pPr>
        <w:pStyle w:val="Standard"/>
        <w:spacing w:line="276" w:lineRule="auto"/>
      </w:pPr>
      <w:r>
        <w:t>LIPANJ</w:t>
      </w:r>
    </w:p>
    <w:p w14:paraId="1BBD7D4E" w14:textId="759A186B" w:rsidR="00777994" w:rsidRDefault="00777994">
      <w:pPr>
        <w:pStyle w:val="Standard"/>
        <w:numPr>
          <w:ilvl w:val="0"/>
          <w:numId w:val="5"/>
        </w:numPr>
        <w:spacing w:line="276" w:lineRule="auto"/>
      </w:pPr>
      <w:r>
        <w:t xml:space="preserve">posjet </w:t>
      </w:r>
      <w:r w:rsidR="006165E7">
        <w:t>H</w:t>
      </w:r>
      <w:r>
        <w:t>GSS-u Komiža</w:t>
      </w:r>
    </w:p>
    <w:p w14:paraId="431D24E0" w14:textId="18CB180D" w:rsidR="006165E7" w:rsidRDefault="006165E7">
      <w:pPr>
        <w:pStyle w:val="Standard"/>
        <w:numPr>
          <w:ilvl w:val="0"/>
          <w:numId w:val="5"/>
        </w:numPr>
        <w:spacing w:line="276" w:lineRule="auto"/>
      </w:pPr>
      <w:r>
        <w:t>predstava roditelja za djecu „Tajanstvena krađa rođendanske torte“</w:t>
      </w:r>
    </w:p>
    <w:p w14:paraId="4F7CD4FA" w14:textId="77777777" w:rsidR="00777994" w:rsidRDefault="00777994">
      <w:pPr>
        <w:pStyle w:val="Standard"/>
        <w:numPr>
          <w:ilvl w:val="0"/>
          <w:numId w:val="5"/>
        </w:numPr>
        <w:spacing w:line="276" w:lineRule="auto"/>
      </w:pPr>
      <w:r>
        <w:t>Izlet na Biševo – predškolci</w:t>
      </w:r>
    </w:p>
    <w:p w14:paraId="03036B24" w14:textId="77777777" w:rsidR="00777994" w:rsidRDefault="00777994">
      <w:pPr>
        <w:pStyle w:val="Standard"/>
        <w:numPr>
          <w:ilvl w:val="0"/>
          <w:numId w:val="5"/>
        </w:numPr>
        <w:spacing w:line="276" w:lineRule="auto"/>
      </w:pPr>
      <w:r>
        <w:lastRenderedPageBreak/>
        <w:t>završna svečanost</w:t>
      </w:r>
    </w:p>
    <w:p w14:paraId="6CD0F558" w14:textId="69877D5C" w:rsidR="006165E7" w:rsidRDefault="006165E7">
      <w:pPr>
        <w:pStyle w:val="Standard"/>
        <w:numPr>
          <w:ilvl w:val="0"/>
          <w:numId w:val="5"/>
        </w:numPr>
        <w:spacing w:line="276" w:lineRule="auto"/>
      </w:pPr>
      <w:r>
        <w:t>kazalište u vrtiću – posjet kazališta Mala scena sa predstavom „ Priča o oblaku“</w:t>
      </w:r>
    </w:p>
    <w:p w14:paraId="35320245" w14:textId="77777777" w:rsidR="00777994" w:rsidRDefault="00777994" w:rsidP="00EE36C2">
      <w:pPr>
        <w:pStyle w:val="Standard"/>
        <w:spacing w:line="276" w:lineRule="auto"/>
      </w:pPr>
    </w:p>
    <w:p w14:paraId="5A8DE1C4" w14:textId="77777777" w:rsidR="00777994" w:rsidRDefault="00777994" w:rsidP="00777994">
      <w:pPr>
        <w:pStyle w:val="Standard"/>
      </w:pPr>
    </w:p>
    <w:p w14:paraId="101AFEBD" w14:textId="77777777" w:rsidR="00777994" w:rsidRDefault="00777994" w:rsidP="00777994">
      <w:pPr>
        <w:pStyle w:val="Standard"/>
      </w:pPr>
    </w:p>
    <w:p w14:paraId="76AB46AA" w14:textId="77777777" w:rsidR="00777994" w:rsidRDefault="00777994" w:rsidP="00777994">
      <w:pPr>
        <w:pStyle w:val="Standard"/>
        <w:spacing w:line="360" w:lineRule="auto"/>
      </w:pPr>
      <w:r>
        <w:rPr>
          <w:sz w:val="28"/>
          <w:szCs w:val="28"/>
        </w:rPr>
        <w:t xml:space="preserve">Program </w:t>
      </w:r>
      <w:proofErr w:type="spellStart"/>
      <w:r>
        <w:rPr>
          <w:sz w:val="28"/>
          <w:szCs w:val="28"/>
        </w:rPr>
        <w:t>predškole</w:t>
      </w:r>
      <w:proofErr w:type="spellEnd"/>
      <w:r>
        <w:t xml:space="preserve">  </w:t>
      </w:r>
    </w:p>
    <w:p w14:paraId="23C2D5D4" w14:textId="77777777" w:rsidR="00777994" w:rsidRDefault="00777994" w:rsidP="00777994">
      <w:pPr>
        <w:pStyle w:val="Standard"/>
        <w:spacing w:line="360" w:lineRule="auto"/>
      </w:pPr>
    </w:p>
    <w:p w14:paraId="0491F96A" w14:textId="77777777" w:rsidR="00777994" w:rsidRDefault="00777994" w:rsidP="0008382E">
      <w:pPr>
        <w:pStyle w:val="Standard"/>
        <w:spacing w:line="276" w:lineRule="auto"/>
        <w:jc w:val="both"/>
      </w:pPr>
      <w:r>
        <w:t xml:space="preserve">Jedna od bitnih zadaća u protekloj pedagoškoj godini bila je provođenje kurikuluma </w:t>
      </w:r>
      <w:proofErr w:type="spellStart"/>
      <w:r>
        <w:t>predškole</w:t>
      </w:r>
      <w:proofErr w:type="spellEnd"/>
      <w:r>
        <w:t xml:space="preserve"> (s djecom u godini prije škole) koji osigurava pedagošku promišljenost odgojno-obrazovnih  </w:t>
      </w:r>
    </w:p>
    <w:p w14:paraId="6F1A115A" w14:textId="2D7F2F47" w:rsidR="00777994" w:rsidRDefault="00777994" w:rsidP="0008382E">
      <w:pPr>
        <w:pStyle w:val="Standard"/>
        <w:spacing w:line="276" w:lineRule="auto"/>
        <w:jc w:val="both"/>
      </w:pPr>
      <w:r>
        <w:t xml:space="preserve">aktivnosti te njihovu svrsishodnost i smislenost za djecu. </w:t>
      </w:r>
      <w:r w:rsidR="00C41D55">
        <w:t xml:space="preserve">Na provedbu obveznog programa </w:t>
      </w:r>
      <w:proofErr w:type="spellStart"/>
      <w:r w:rsidR="00C41D55">
        <w:t>predškole</w:t>
      </w:r>
      <w:proofErr w:type="spellEnd"/>
      <w:r w:rsidR="00C41D55">
        <w:t xml:space="preserve"> Dječjeg vrtića Komiža Ministarstvo znanosti i obrazovanja je dalo suglasnost dana  01.07.2019. (KLASA:601-02/19-03/00412,</w:t>
      </w:r>
      <w:r w:rsidR="00C41D55">
        <w:rPr>
          <w:b/>
          <w:bCs/>
        </w:rPr>
        <w:t xml:space="preserve"> </w:t>
      </w:r>
      <w:r w:rsidR="00C41D55">
        <w:t xml:space="preserve">UR.BROJ: 533-05-19-0004) uz prethodno pozitivno mišljenje Agencije za odgoj i obrazovanje. </w:t>
      </w:r>
      <w:r>
        <w:t xml:space="preserve">Program </w:t>
      </w:r>
      <w:proofErr w:type="spellStart"/>
      <w:r>
        <w:t>predškole</w:t>
      </w:r>
      <w:proofErr w:type="spellEnd"/>
      <w:r>
        <w:t xml:space="preserve"> integrirani je dio  10-satnog programa te se provodio u dvije odgojne skupine, a u sklopu programa djeci je osigurana prilika za stjecanje iskustva institucijskog predškolskog odgoja i obrazovanja. Voditeljice programa su odgojno-obrazovni rad s djecom planirale i oblikovale cjelovito vodeći se interesima djece u skupini te kreirale poticajno okruženje za održavanje odgojno-obrazovnih aktivnosti i stjecanje raznovrsnih iskustava djece.</w:t>
      </w:r>
      <w:r w:rsidR="00C41D55" w:rsidRPr="00C41D55">
        <w:t xml:space="preserve"> </w:t>
      </w:r>
      <w:r w:rsidR="00C41D55">
        <w:t xml:space="preserve">Procjena predškolaca odnosila se na područje govorno-jezičnog i </w:t>
      </w:r>
      <w:proofErr w:type="spellStart"/>
      <w:r w:rsidR="00C41D55">
        <w:t>grafomotoričkog</w:t>
      </w:r>
      <w:proofErr w:type="spellEnd"/>
      <w:r w:rsidR="00C41D55">
        <w:t xml:space="preserve"> razvoja, vizualne percepcije, matematičkog predznanja, prostorne orijentacije, </w:t>
      </w:r>
      <w:proofErr w:type="spellStart"/>
      <w:r w:rsidR="00C41D55">
        <w:t>socio</w:t>
      </w:r>
      <w:proofErr w:type="spellEnd"/>
      <w:r w:rsidR="00C41D55">
        <w:t xml:space="preserve">-emocionalnog razvoja i poznavanja činjenica iz svakodnevnog života. </w:t>
      </w:r>
      <w:r>
        <w:t>Tijekom godine, odg</w:t>
      </w:r>
      <w:r w:rsidR="00C41D55">
        <w:t>o</w:t>
      </w:r>
      <w:r>
        <w:t>j</w:t>
      </w:r>
      <w:r w:rsidR="00C41D55">
        <w:t>i</w:t>
      </w:r>
      <w:r>
        <w:t>telji</w:t>
      </w:r>
      <w:r w:rsidR="00C41D55">
        <w:t>ce</w:t>
      </w:r>
      <w:r>
        <w:t xml:space="preserve"> su i individualn</w:t>
      </w:r>
      <w:r w:rsidR="00C41D55">
        <w:t>o</w:t>
      </w:r>
      <w:r>
        <w:t xml:space="preserve"> razgov</w:t>
      </w:r>
      <w:r w:rsidR="00C41D55">
        <w:t>arale</w:t>
      </w:r>
      <w:r>
        <w:t xml:space="preserve"> sa svim roditeljima predškolaca i informirale ih o napredovanju i postignućima djece. Ostvarena je i kvalitetna suradnja i komunikacija stručno-razvojne službe vrtića i škole u vidu razmjene informacija o djeci i njihovim potrebama i interesima.  </w:t>
      </w:r>
    </w:p>
    <w:p w14:paraId="7ABC48D3" w14:textId="2442C4C2" w:rsidR="000E63C6" w:rsidRPr="000E63C6" w:rsidRDefault="000E63C6" w:rsidP="0008382E">
      <w:pPr>
        <w:pStyle w:val="Standard"/>
        <w:spacing w:line="276" w:lineRule="auto"/>
        <w:jc w:val="both"/>
      </w:pPr>
      <w:r w:rsidRPr="000E63C6">
        <w:t xml:space="preserve">U sklopu programa </w:t>
      </w:r>
      <w:proofErr w:type="spellStart"/>
      <w:r w:rsidRPr="000E63C6">
        <w:t>predškole</w:t>
      </w:r>
      <w:proofErr w:type="spellEnd"/>
      <w:r w:rsidRPr="000E63C6">
        <w:t xml:space="preserve"> za djecu koja su školski obveznici, organizirano je tijekom pedagoške godine nekoliko izleta i posjeta izvan vrtića.</w:t>
      </w:r>
    </w:p>
    <w:p w14:paraId="56188C3A" w14:textId="1AB9EE58" w:rsidR="00777994" w:rsidRDefault="00777994" w:rsidP="0008382E">
      <w:pPr>
        <w:pStyle w:val="Standard"/>
        <w:spacing w:line="276" w:lineRule="auto"/>
        <w:jc w:val="both"/>
      </w:pPr>
      <w:r>
        <w:t xml:space="preserve">Program </w:t>
      </w:r>
      <w:proofErr w:type="spellStart"/>
      <w:r>
        <w:t>predškole</w:t>
      </w:r>
      <w:proofErr w:type="spellEnd"/>
      <w:r>
        <w:t xml:space="preserve"> pohađalo je ukupno</w:t>
      </w:r>
      <w:r w:rsidRPr="00357861">
        <w:t xml:space="preserve"> </w:t>
      </w:r>
      <w:r w:rsidR="00270329" w:rsidRPr="00357861">
        <w:rPr>
          <w:b/>
          <w:bCs/>
        </w:rPr>
        <w:t>7</w:t>
      </w:r>
      <w:r w:rsidRPr="00357861">
        <w:rPr>
          <w:b/>
          <w:bCs/>
        </w:rPr>
        <w:t xml:space="preserve"> </w:t>
      </w:r>
      <w:r>
        <w:t xml:space="preserve">djece koji su bili redoviti polaznici vrtića. </w:t>
      </w:r>
      <w:r w:rsidR="00F6733E">
        <w:t>Na zahtjev staratelj</w:t>
      </w:r>
      <w:r w:rsidR="00C93BBC">
        <w:t>a,</w:t>
      </w:r>
      <w:r w:rsidR="00F6733E">
        <w:t xml:space="preserve"> jedn</w:t>
      </w:r>
      <w:r w:rsidR="00C93BBC">
        <w:t>a</w:t>
      </w:r>
      <w:r w:rsidR="00F6733E">
        <w:t xml:space="preserve"> djevojčic</w:t>
      </w:r>
      <w:r w:rsidR="00C93BBC">
        <w:t>a,</w:t>
      </w:r>
      <w:r w:rsidR="00F6733E">
        <w:t xml:space="preserve"> koja je pohađala program </w:t>
      </w:r>
      <w:proofErr w:type="spellStart"/>
      <w:r w:rsidR="00F6733E">
        <w:t>predškole</w:t>
      </w:r>
      <w:proofErr w:type="spellEnd"/>
      <w:r w:rsidR="00C93BBC">
        <w:t>,</w:t>
      </w:r>
      <w:r w:rsidR="00F6733E">
        <w:t xml:space="preserve"> dobila je odgodu od polaska u školu te ostaje još jednu godinu u vrtiću.</w:t>
      </w:r>
      <w:r w:rsidR="00270329">
        <w:t>.</w:t>
      </w:r>
      <w:r>
        <w:t xml:space="preserve"> </w:t>
      </w:r>
    </w:p>
    <w:p w14:paraId="06C86185" w14:textId="77777777" w:rsidR="00777994" w:rsidRDefault="00777994" w:rsidP="0008382E">
      <w:pPr>
        <w:pStyle w:val="Standard"/>
        <w:spacing w:line="276" w:lineRule="auto"/>
        <w:jc w:val="both"/>
      </w:pPr>
      <w:r>
        <w:t xml:space="preserve">Sredstva za rad programa </w:t>
      </w:r>
      <w:proofErr w:type="spellStart"/>
      <w:r>
        <w:t>predškole</w:t>
      </w:r>
      <w:proofErr w:type="spellEnd"/>
      <w:r>
        <w:t xml:space="preserve"> osigurali su Osnivač i Ministarstvo znanosti i obrazovanja, kao i prostor, odgovarajuću opremu i materijale za rad s djecom. Za potrebe predškolaca ove godine smo koristili radne listove te razne edukativne materijale za poticanje </w:t>
      </w:r>
      <w:proofErr w:type="spellStart"/>
      <w:r>
        <w:t>socio</w:t>
      </w:r>
      <w:proofErr w:type="spellEnd"/>
      <w:r>
        <w:t>-emocionalnog razvoja.</w:t>
      </w:r>
    </w:p>
    <w:p w14:paraId="5051D3A1" w14:textId="77777777" w:rsidR="00777994" w:rsidRDefault="00777994" w:rsidP="0008382E">
      <w:pPr>
        <w:pStyle w:val="Standard"/>
        <w:spacing w:line="276" w:lineRule="auto"/>
      </w:pPr>
    </w:p>
    <w:p w14:paraId="5911B78D" w14:textId="77777777" w:rsidR="00777994" w:rsidRDefault="00777994" w:rsidP="00777994">
      <w:pPr>
        <w:pStyle w:val="Standard"/>
      </w:pPr>
    </w:p>
    <w:p w14:paraId="17BB7F5B" w14:textId="28EBDA17" w:rsidR="00777994" w:rsidRDefault="009F4202" w:rsidP="00725A0F">
      <w:pPr>
        <w:pStyle w:val="Standard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6. STRUČNO </w:t>
      </w:r>
      <w:r w:rsidR="00777994">
        <w:rPr>
          <w:sz w:val="28"/>
          <w:szCs w:val="28"/>
        </w:rPr>
        <w:t xml:space="preserve"> USAVRŠAVANJE ODGOJN</w:t>
      </w:r>
      <w:r>
        <w:rPr>
          <w:sz w:val="28"/>
          <w:szCs w:val="28"/>
        </w:rPr>
        <w:t>O-OBRAZOVNIH</w:t>
      </w:r>
      <w:r w:rsidR="007779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725A0F">
        <w:rPr>
          <w:sz w:val="28"/>
          <w:szCs w:val="28"/>
        </w:rPr>
        <w:t xml:space="preserve">   </w:t>
      </w:r>
      <w:r w:rsidR="00777994">
        <w:rPr>
          <w:sz w:val="28"/>
          <w:szCs w:val="28"/>
        </w:rPr>
        <w:t>DJELATNIKA</w:t>
      </w:r>
      <w:r w:rsidR="00725A0F">
        <w:rPr>
          <w:sz w:val="28"/>
          <w:szCs w:val="28"/>
        </w:rPr>
        <w:t xml:space="preserve">  </w:t>
      </w:r>
    </w:p>
    <w:p w14:paraId="0F118574" w14:textId="77777777" w:rsidR="00777994" w:rsidRDefault="00777994" w:rsidP="009F4202">
      <w:pPr>
        <w:pStyle w:val="Standard"/>
        <w:jc w:val="center"/>
        <w:rPr>
          <w:sz w:val="28"/>
          <w:szCs w:val="28"/>
        </w:rPr>
      </w:pPr>
    </w:p>
    <w:p w14:paraId="2E3959E1" w14:textId="77777777" w:rsidR="00777994" w:rsidRDefault="00777994" w:rsidP="00777994">
      <w:pPr>
        <w:pStyle w:val="Standard"/>
      </w:pPr>
    </w:p>
    <w:p w14:paraId="6939E30E" w14:textId="77777777" w:rsidR="00777994" w:rsidRDefault="00777994" w:rsidP="0008382E">
      <w:pPr>
        <w:pStyle w:val="Standard"/>
        <w:spacing w:line="276" w:lineRule="auto"/>
      </w:pPr>
      <w:r>
        <w:t xml:space="preserve">Stručno usavršavanje provodilo se s ciljem unapređivanja odgojno-obrazovne prakse svakog pojedinca i ustanove u cjelini te predstavlja jedan od glavnih uvjeta za kvalitetan rad. Svi stručni djelatnici su izradili individualni plan stručnog usavršavanja, na temelju kojeg se izradio nacrt stručnog usavršavanja u skladu s mogućnostima ustanove.  </w:t>
      </w:r>
    </w:p>
    <w:p w14:paraId="6C3002F6" w14:textId="3CDA0556" w:rsidR="00D760B3" w:rsidRDefault="00777994" w:rsidP="00FD770B">
      <w:pPr>
        <w:pStyle w:val="Standard"/>
        <w:spacing w:line="276" w:lineRule="auto"/>
      </w:pPr>
      <w:r>
        <w:lastRenderedPageBreak/>
        <w:t xml:space="preserve">Stručno usavršavanje se provodilo:                                                                                                    Sudjelovanjem u radu Odgojiteljskog vijeća  </w:t>
      </w:r>
    </w:p>
    <w:p w14:paraId="61046A37" w14:textId="77777777" w:rsidR="00777994" w:rsidRDefault="00777994" w:rsidP="00FD770B">
      <w:pPr>
        <w:pStyle w:val="Standard"/>
        <w:spacing w:line="276" w:lineRule="auto"/>
      </w:pPr>
      <w:r>
        <w:t>Sudjelovanjem u radu stručnih aktiva</w:t>
      </w:r>
    </w:p>
    <w:p w14:paraId="3A515017" w14:textId="20F82479" w:rsidR="00FD770B" w:rsidRDefault="00777994" w:rsidP="00FD770B">
      <w:pPr>
        <w:pStyle w:val="Standard"/>
        <w:spacing w:line="276" w:lineRule="auto"/>
      </w:pPr>
      <w:r>
        <w:t xml:space="preserve">Sudjelovanjem na </w:t>
      </w:r>
      <w:proofErr w:type="spellStart"/>
      <w:r>
        <w:t>webinarima</w:t>
      </w:r>
      <w:proofErr w:type="spellEnd"/>
      <w:r>
        <w:t xml:space="preserve"> i on-line radionicama </w:t>
      </w:r>
      <w:r w:rsidR="00FD770B">
        <w:t>i radionicama</w:t>
      </w:r>
    </w:p>
    <w:p w14:paraId="4F379C9D" w14:textId="2A075DA2" w:rsidR="00FD770B" w:rsidRPr="00B23FE4" w:rsidRDefault="00FD770B" w:rsidP="00FD770B">
      <w:pPr>
        <w:pStyle w:val="Standard"/>
        <w:numPr>
          <w:ilvl w:val="0"/>
          <w:numId w:val="35"/>
        </w:numPr>
        <w:spacing w:line="276" w:lineRule="auto"/>
      </w:pPr>
      <w:r w:rsidRPr="00B23FE4">
        <w:t xml:space="preserve">Radionica za odgojitelje i stručne suradnike „ </w:t>
      </w:r>
      <w:proofErr w:type="spellStart"/>
      <w:r w:rsidRPr="00B23FE4">
        <w:t>Artfulness</w:t>
      </w:r>
      <w:proofErr w:type="spellEnd"/>
      <w:r w:rsidRPr="00B23FE4">
        <w:t xml:space="preserve"> u dječjem vrtiću- primjeri dobre prakse“, prof. Mirjana Bakotić </w:t>
      </w:r>
    </w:p>
    <w:p w14:paraId="60772E82" w14:textId="77777777" w:rsidR="00B23FE4" w:rsidRPr="00B23FE4" w:rsidRDefault="00B23FE4" w:rsidP="00FD770B">
      <w:pPr>
        <w:pStyle w:val="Standard"/>
        <w:numPr>
          <w:ilvl w:val="0"/>
          <w:numId w:val="35"/>
        </w:numPr>
        <w:spacing w:line="276" w:lineRule="auto"/>
      </w:pPr>
      <w:r w:rsidRPr="00B23FE4">
        <w:t>„</w:t>
      </w:r>
      <w:r w:rsidR="00FD770B" w:rsidRPr="00B23FE4">
        <w:t>Dokumentiranje i prezentiranje stvaralačkog rada djece u centru za roditelje</w:t>
      </w:r>
      <w:r w:rsidRPr="00B23FE4">
        <w:t xml:space="preserve">“ </w:t>
      </w:r>
    </w:p>
    <w:p w14:paraId="62E4B501" w14:textId="636CD012" w:rsidR="00FD770B" w:rsidRPr="00B23FE4" w:rsidRDefault="00B23FE4" w:rsidP="00B23FE4">
      <w:pPr>
        <w:pStyle w:val="Standard"/>
        <w:spacing w:line="276" w:lineRule="auto"/>
        <w:ind w:left="720"/>
      </w:pPr>
      <w:r w:rsidRPr="00B23FE4">
        <w:t xml:space="preserve">( </w:t>
      </w:r>
      <w:proofErr w:type="spellStart"/>
      <w:r w:rsidRPr="00B23FE4">
        <w:t>Edulist</w:t>
      </w:r>
      <w:proofErr w:type="spellEnd"/>
      <w:r w:rsidRPr="00B23FE4">
        <w:t>)</w:t>
      </w:r>
    </w:p>
    <w:p w14:paraId="3B98159A" w14:textId="5A2D3CAE" w:rsidR="00B23FE4" w:rsidRDefault="00B23FE4" w:rsidP="00FD770B">
      <w:pPr>
        <w:pStyle w:val="Standard"/>
        <w:numPr>
          <w:ilvl w:val="0"/>
          <w:numId w:val="35"/>
        </w:numPr>
        <w:spacing w:line="276" w:lineRule="auto"/>
      </w:pPr>
      <w:r w:rsidRPr="00B23FE4">
        <w:t>„Seksualni razvoj djece – izazovi i odgovornosti u vrtićkom kontekstu“</w:t>
      </w:r>
    </w:p>
    <w:p w14:paraId="5A7C4F7C" w14:textId="66E1258E" w:rsidR="00182D09" w:rsidRDefault="00182D09" w:rsidP="00FD770B">
      <w:pPr>
        <w:pStyle w:val="Standard"/>
        <w:numPr>
          <w:ilvl w:val="0"/>
          <w:numId w:val="35"/>
        </w:numPr>
        <w:spacing w:line="276" w:lineRule="auto"/>
      </w:pPr>
      <w:r>
        <w:t>Međužupanijski stručni skup - Unapređivanje odgojno-obrazovne prakse u ustanovama ranog i predškolskog odgoja</w:t>
      </w:r>
    </w:p>
    <w:p w14:paraId="6098F586" w14:textId="77777777" w:rsidR="0036289E" w:rsidRDefault="0036289E" w:rsidP="00FD770B">
      <w:pPr>
        <w:pStyle w:val="Standard"/>
        <w:numPr>
          <w:ilvl w:val="0"/>
          <w:numId w:val="35"/>
        </w:numPr>
        <w:spacing w:line="276" w:lineRule="auto"/>
      </w:pPr>
      <w:r>
        <w:t>„Kako planirati i postaviti likovni problem u radu s djecom predškolske dobi“</w:t>
      </w:r>
    </w:p>
    <w:p w14:paraId="359AED98" w14:textId="5CC5D7AF" w:rsidR="005A0DAD" w:rsidRDefault="0036289E" w:rsidP="0036289E">
      <w:pPr>
        <w:pStyle w:val="Standard"/>
        <w:spacing w:line="276" w:lineRule="auto"/>
        <w:ind w:left="360"/>
      </w:pPr>
      <w:r>
        <w:t xml:space="preserve">     ( </w:t>
      </w:r>
      <w:proofErr w:type="spellStart"/>
      <w:r>
        <w:t>Edulist</w:t>
      </w:r>
      <w:proofErr w:type="spellEnd"/>
      <w:r>
        <w:t>)</w:t>
      </w:r>
    </w:p>
    <w:p w14:paraId="1930BC24" w14:textId="53998A7A" w:rsidR="0036289E" w:rsidRPr="00B23FE4" w:rsidRDefault="0036289E" w:rsidP="0036289E">
      <w:pPr>
        <w:pStyle w:val="Standard"/>
        <w:numPr>
          <w:ilvl w:val="0"/>
          <w:numId w:val="35"/>
        </w:numPr>
        <w:spacing w:line="276" w:lineRule="auto"/>
      </w:pPr>
      <w:r>
        <w:t xml:space="preserve">„Važnost usmenog pripovijedanja u odgoju i obrazovanju, uz elemente </w:t>
      </w:r>
      <w:proofErr w:type="spellStart"/>
      <w:r>
        <w:t>biblioterapije</w:t>
      </w:r>
      <w:proofErr w:type="spellEnd"/>
      <w:r>
        <w:t xml:space="preserve"> i </w:t>
      </w:r>
      <w:proofErr w:type="spellStart"/>
      <w:r>
        <w:t>logoterapije</w:t>
      </w:r>
      <w:proofErr w:type="spellEnd"/>
      <w:r>
        <w:t xml:space="preserve">“ </w:t>
      </w:r>
      <w:r w:rsidR="00650230">
        <w:t xml:space="preserve">( </w:t>
      </w:r>
      <w:proofErr w:type="spellStart"/>
      <w:r w:rsidR="00650230">
        <w:t>Eduza</w:t>
      </w:r>
      <w:proofErr w:type="spellEnd"/>
      <w:r w:rsidR="00650230">
        <w:t xml:space="preserve"> )</w:t>
      </w:r>
    </w:p>
    <w:p w14:paraId="195D4EED" w14:textId="3ECC1F17" w:rsidR="00777994" w:rsidRPr="00B23FE4" w:rsidRDefault="00777994" w:rsidP="00FD770B">
      <w:pPr>
        <w:pStyle w:val="Standard"/>
        <w:spacing w:line="276" w:lineRule="auto"/>
      </w:pPr>
      <w:r w:rsidRPr="00B23FE4">
        <w:t xml:space="preserve">Suradnjom s drugim vrtićima  </w:t>
      </w:r>
    </w:p>
    <w:p w14:paraId="2BA9A734" w14:textId="796B0CC5" w:rsidR="00777994" w:rsidRDefault="00777994" w:rsidP="00FD770B">
      <w:pPr>
        <w:pStyle w:val="Standard"/>
        <w:spacing w:line="276" w:lineRule="auto"/>
      </w:pPr>
      <w:r>
        <w:t>Praćenjem novo</w:t>
      </w:r>
      <w:r w:rsidR="001E1CF1">
        <w:t xml:space="preserve"> </w:t>
      </w:r>
      <w:r>
        <w:t xml:space="preserve">izašle stručne literature   </w:t>
      </w:r>
    </w:p>
    <w:p w14:paraId="1EF1EF0D" w14:textId="77777777" w:rsidR="00777994" w:rsidRDefault="00777994" w:rsidP="0008382E">
      <w:pPr>
        <w:pStyle w:val="Standard"/>
        <w:spacing w:line="276" w:lineRule="auto"/>
      </w:pPr>
    </w:p>
    <w:p w14:paraId="426C7B09" w14:textId="77777777" w:rsidR="00777994" w:rsidRDefault="00777994" w:rsidP="00777994">
      <w:pPr>
        <w:pStyle w:val="Standard"/>
      </w:pPr>
    </w:p>
    <w:p w14:paraId="56B8D808" w14:textId="7E07270E" w:rsidR="00777994" w:rsidRDefault="00DF2081" w:rsidP="0008382E">
      <w:pPr>
        <w:pStyle w:val="Standard"/>
        <w:ind w:left="720"/>
      </w:pPr>
      <w:r>
        <w:rPr>
          <w:sz w:val="28"/>
          <w:szCs w:val="28"/>
        </w:rPr>
        <w:t xml:space="preserve">7. </w:t>
      </w:r>
      <w:r w:rsidR="00777994">
        <w:rPr>
          <w:sz w:val="28"/>
          <w:szCs w:val="28"/>
        </w:rPr>
        <w:t>SURADNJA S RODITELJIMA</w:t>
      </w:r>
    </w:p>
    <w:p w14:paraId="0C447F47" w14:textId="77777777" w:rsidR="00777994" w:rsidRDefault="00777994" w:rsidP="00777994">
      <w:pPr>
        <w:pStyle w:val="Standard"/>
        <w:spacing w:line="360" w:lineRule="auto"/>
      </w:pPr>
    </w:p>
    <w:p w14:paraId="3AD38E80" w14:textId="77777777" w:rsidR="00777994" w:rsidRDefault="00777994" w:rsidP="00DF2081">
      <w:pPr>
        <w:pStyle w:val="Standard"/>
        <w:spacing w:line="276" w:lineRule="auto"/>
        <w:jc w:val="both"/>
      </w:pPr>
      <w:r>
        <w:t xml:space="preserve">Poticanje suradničkih odnosa sa djetetovom obitelji, prvenstveno roditeljima, u svrhu ostvarivanja optimalnih uvjeta za djetetov rast i razvoj, jedan je od prioritetnih zadataka zacrtanih u Godišnjem planu i programu rada ustanove, ali i jedan od ciljeva Razvojnog plana ustanove u procesu </w:t>
      </w:r>
      <w:proofErr w:type="spellStart"/>
      <w:r>
        <w:t>samovrednovanja</w:t>
      </w:r>
      <w:proofErr w:type="spellEnd"/>
      <w:r>
        <w:t xml:space="preserve"> rada.</w:t>
      </w:r>
    </w:p>
    <w:p w14:paraId="610E97D2" w14:textId="77777777" w:rsidR="00777994" w:rsidRDefault="00777994" w:rsidP="00DF2081">
      <w:pPr>
        <w:pStyle w:val="Standard"/>
        <w:spacing w:line="276" w:lineRule="auto"/>
        <w:jc w:val="both"/>
      </w:pPr>
      <w:r>
        <w:t>Suradnja s roditeljima temeljila se na međusobnom uvažavanju i nadopunjavanju uloga, a na dobrobit djeteta. Takvom suradnjom stvaraju se pozitivni odgojni utjecaji koji potiču cjelokupan razvoj djeteta. Naš zadatak je da na prirodan, spontan i susretljiv način pronađemo put do svakog roditelja te ga zainteresiramo za život i rad u vrtiću.</w:t>
      </w:r>
    </w:p>
    <w:p w14:paraId="07E32C88" w14:textId="77777777" w:rsidR="00777994" w:rsidRDefault="00777994" w:rsidP="00DF2081">
      <w:pPr>
        <w:pStyle w:val="Standard"/>
        <w:spacing w:line="276" w:lineRule="auto"/>
        <w:jc w:val="both"/>
      </w:pPr>
      <w:r>
        <w:t xml:space="preserve">Na oglasnim pločama redovito su se objavljivale informacije za roditelje kao i kroz </w:t>
      </w:r>
      <w:proofErr w:type="spellStart"/>
      <w:r>
        <w:t>whatsapp</w:t>
      </w:r>
      <w:proofErr w:type="spellEnd"/>
      <w:r>
        <w:t xml:space="preserve"> grupu vrtića.</w:t>
      </w:r>
    </w:p>
    <w:p w14:paraId="31301DB2" w14:textId="05E4123B" w:rsidR="00777994" w:rsidRDefault="00777994" w:rsidP="00DF2081">
      <w:pPr>
        <w:pStyle w:val="Standard"/>
        <w:spacing w:line="276" w:lineRule="auto"/>
        <w:jc w:val="both"/>
      </w:pPr>
      <w:r>
        <w:t xml:space="preserve">U ovoj pedagoškoj godini organizirano je ukupno </w:t>
      </w:r>
      <w:r w:rsidR="00F6733E">
        <w:t>3</w:t>
      </w:r>
      <w:r>
        <w:t xml:space="preserve"> roditeljska sastanaka.</w:t>
      </w:r>
    </w:p>
    <w:p w14:paraId="1DF009A9" w14:textId="1230DE7B" w:rsidR="00777994" w:rsidRDefault="00777994" w:rsidP="00DF2081">
      <w:pPr>
        <w:pStyle w:val="Standard"/>
        <w:spacing w:line="276" w:lineRule="auto"/>
        <w:jc w:val="both"/>
        <w:rPr>
          <w:b/>
          <w:bCs/>
        </w:rPr>
      </w:pPr>
      <w:r>
        <w:t>Roditeljski sastanci održani tijekom pedagoške godine 202</w:t>
      </w:r>
      <w:r w:rsidR="00D760B3">
        <w:t>4</w:t>
      </w:r>
      <w:r>
        <w:t>/202</w:t>
      </w:r>
      <w:r w:rsidR="00D760B3">
        <w:t>5</w:t>
      </w:r>
      <w:r>
        <w:t>.</w:t>
      </w:r>
    </w:p>
    <w:p w14:paraId="295F3346" w14:textId="61D517CF" w:rsidR="00DC2399" w:rsidRDefault="00B23FE4" w:rsidP="00DF2081">
      <w:pPr>
        <w:pStyle w:val="Standard"/>
        <w:spacing w:line="276" w:lineRule="auto"/>
        <w:jc w:val="both"/>
      </w:pPr>
      <w:r>
        <w:t>Prvi i</w:t>
      </w:r>
      <w:r w:rsidR="00777994" w:rsidRPr="00672CC3">
        <w:t xml:space="preserve">nformativni roditeljski sastanak </w:t>
      </w:r>
    </w:p>
    <w:p w14:paraId="0F8DB2B1" w14:textId="443ED487" w:rsidR="00777994" w:rsidRDefault="00777994" w:rsidP="00DF2081">
      <w:pPr>
        <w:pStyle w:val="Standard"/>
        <w:spacing w:line="276" w:lineRule="auto"/>
        <w:jc w:val="both"/>
      </w:pPr>
      <w:r w:rsidRPr="00672CC3">
        <w:t>Priprema djeteta za polazak u školu, ljetna organizacija rada..</w:t>
      </w:r>
    </w:p>
    <w:p w14:paraId="12CCCC7A" w14:textId="19CAF681" w:rsidR="00F6733E" w:rsidRPr="00672CC3" w:rsidRDefault="00F6733E" w:rsidP="00DF2081">
      <w:pPr>
        <w:pStyle w:val="Standard"/>
        <w:spacing w:line="276" w:lineRule="auto"/>
        <w:jc w:val="both"/>
      </w:pPr>
      <w:r>
        <w:t>Izbor roditelja kao predstavnika u Upravno vijeće vrtića.</w:t>
      </w:r>
    </w:p>
    <w:p w14:paraId="4A0CE14E" w14:textId="77777777" w:rsidR="00777994" w:rsidRDefault="00777994" w:rsidP="00DF2081">
      <w:pPr>
        <w:pStyle w:val="Standard"/>
        <w:spacing w:line="276" w:lineRule="auto"/>
        <w:jc w:val="both"/>
        <w:rPr>
          <w:b/>
          <w:bCs/>
        </w:rPr>
      </w:pPr>
    </w:p>
    <w:p w14:paraId="6B2C3F3B" w14:textId="77777777" w:rsidR="00777994" w:rsidRDefault="00777994" w:rsidP="00DF2081">
      <w:pPr>
        <w:pStyle w:val="Standard"/>
        <w:spacing w:line="276" w:lineRule="auto"/>
        <w:jc w:val="both"/>
      </w:pPr>
      <w:r>
        <w:t xml:space="preserve">Tijekom pedagoške godine kontinuirano su održavani i individualni sastanci s roditeljima. Na individualnim sastancima općenito se razgovaralo o ponašanju pojedinog djeteta, interesima djeteta za različite aktivnosti, </w:t>
      </w:r>
      <w:proofErr w:type="spellStart"/>
      <w:r>
        <w:t>socio</w:t>
      </w:r>
      <w:proofErr w:type="spellEnd"/>
      <w:r>
        <w:t>-emocionalnim odnosima i ostalom.</w:t>
      </w:r>
    </w:p>
    <w:p w14:paraId="1B82A8BB" w14:textId="4E0ACC73" w:rsidR="00777994" w:rsidRDefault="00777994" w:rsidP="00DF2081">
      <w:pPr>
        <w:pStyle w:val="Standard"/>
        <w:spacing w:line="276" w:lineRule="auto"/>
        <w:jc w:val="both"/>
        <w:rPr>
          <w:b/>
          <w:bCs/>
        </w:rPr>
      </w:pPr>
      <w:r>
        <w:t xml:space="preserve">Između ostalog, roditelji su mogli dobiti kratke informacije pri dolasku i odlasku djece u/iz vrtića te putem Kutka za roditelje i </w:t>
      </w:r>
      <w:proofErr w:type="spellStart"/>
      <w:r>
        <w:t>whatsapp</w:t>
      </w:r>
      <w:proofErr w:type="spellEnd"/>
      <w:r>
        <w:t xml:space="preserve"> grup</w:t>
      </w:r>
      <w:r w:rsidR="00D47353">
        <w:t>e</w:t>
      </w:r>
      <w:r>
        <w:t>.</w:t>
      </w:r>
    </w:p>
    <w:p w14:paraId="5953AEEB" w14:textId="77777777" w:rsidR="00777994" w:rsidRDefault="00777994" w:rsidP="00777994">
      <w:pPr>
        <w:pStyle w:val="Standard"/>
      </w:pPr>
    </w:p>
    <w:p w14:paraId="2F33A66C" w14:textId="77777777" w:rsidR="0078217D" w:rsidRDefault="0078217D" w:rsidP="00777994">
      <w:pPr>
        <w:pStyle w:val="Standard"/>
      </w:pPr>
    </w:p>
    <w:p w14:paraId="7A6A57B1" w14:textId="77777777" w:rsidR="00777994" w:rsidRDefault="00777994" w:rsidP="00777994">
      <w:pPr>
        <w:pStyle w:val="Standard"/>
      </w:pPr>
    </w:p>
    <w:p w14:paraId="5CB317D6" w14:textId="77777777" w:rsidR="00777994" w:rsidRDefault="00777994">
      <w:pPr>
        <w:pStyle w:val="Standard"/>
        <w:numPr>
          <w:ilvl w:val="0"/>
          <w:numId w:val="16"/>
        </w:numPr>
      </w:pPr>
      <w:r>
        <w:rPr>
          <w:sz w:val="28"/>
          <w:szCs w:val="28"/>
        </w:rPr>
        <w:lastRenderedPageBreak/>
        <w:t>SURADNJA S VANJSKIM ČIMBENICIMA</w:t>
      </w:r>
    </w:p>
    <w:p w14:paraId="5DA6545E" w14:textId="77777777" w:rsidR="00777994" w:rsidRDefault="00777994" w:rsidP="00777994">
      <w:pPr>
        <w:pStyle w:val="Standard"/>
      </w:pPr>
    </w:p>
    <w:p w14:paraId="50FF7C01" w14:textId="77777777" w:rsidR="00777994" w:rsidRDefault="00777994" w:rsidP="00777994">
      <w:pPr>
        <w:pStyle w:val="Standard"/>
      </w:pPr>
    </w:p>
    <w:p w14:paraId="744514BE" w14:textId="77777777" w:rsidR="00777994" w:rsidRDefault="00777994" w:rsidP="00DF2081">
      <w:pPr>
        <w:pStyle w:val="Standard"/>
        <w:spacing w:line="276" w:lineRule="auto"/>
      </w:pPr>
      <w:r>
        <w:t xml:space="preserve">Sa ciljem unapređenja kvalitete odgojno-obrazovnog rada, vrtić ostvaruje uspješnu suradnju sa lokalnom zajednicom,  te različitim udrugama i ustanovama na području otoka Visa i županije u provođenju projekata i aktivnosti.  </w:t>
      </w:r>
    </w:p>
    <w:p w14:paraId="1939A9D2" w14:textId="77777777" w:rsidR="00777994" w:rsidRDefault="00777994" w:rsidP="00DF2081">
      <w:pPr>
        <w:pStyle w:val="Standard"/>
        <w:spacing w:line="276" w:lineRule="auto"/>
      </w:pPr>
      <w:r>
        <w:t xml:space="preserve"> </w:t>
      </w:r>
    </w:p>
    <w:p w14:paraId="5434AD3D" w14:textId="77777777" w:rsidR="00777994" w:rsidRDefault="00777994">
      <w:pPr>
        <w:pStyle w:val="Standard"/>
        <w:numPr>
          <w:ilvl w:val="0"/>
          <w:numId w:val="17"/>
        </w:numPr>
        <w:spacing w:line="276" w:lineRule="auto"/>
      </w:pPr>
      <w:r>
        <w:t>Gradskim vijećem Grada Komiže</w:t>
      </w:r>
    </w:p>
    <w:p w14:paraId="03E6CFBC" w14:textId="77777777" w:rsidR="00777994" w:rsidRDefault="00777994">
      <w:pPr>
        <w:pStyle w:val="Standard"/>
        <w:numPr>
          <w:ilvl w:val="0"/>
          <w:numId w:val="18"/>
        </w:numPr>
        <w:spacing w:line="276" w:lineRule="auto"/>
      </w:pPr>
      <w:r>
        <w:t>Osnovnom školom «Komiža»</w:t>
      </w:r>
    </w:p>
    <w:p w14:paraId="73203C7A" w14:textId="28BF60DC" w:rsidR="00777994" w:rsidRDefault="00777994">
      <w:pPr>
        <w:pStyle w:val="Standard"/>
        <w:numPr>
          <w:ilvl w:val="0"/>
          <w:numId w:val="18"/>
        </w:numPr>
        <w:spacing w:line="276" w:lineRule="auto"/>
      </w:pPr>
      <w:r>
        <w:t xml:space="preserve">Nautički centar  «Komiža» </w:t>
      </w:r>
    </w:p>
    <w:p w14:paraId="0D593AFC" w14:textId="400DDD78" w:rsidR="00777994" w:rsidRDefault="00777994">
      <w:pPr>
        <w:pStyle w:val="Standard"/>
        <w:numPr>
          <w:ilvl w:val="0"/>
          <w:numId w:val="18"/>
        </w:numPr>
        <w:spacing w:line="276" w:lineRule="auto"/>
      </w:pPr>
      <w:r>
        <w:t xml:space="preserve">PZ </w:t>
      </w:r>
      <w:proofErr w:type="spellStart"/>
      <w:r>
        <w:t>Podšpilje</w:t>
      </w:r>
      <w:proofErr w:type="spellEnd"/>
    </w:p>
    <w:p w14:paraId="333885F4" w14:textId="77777777" w:rsidR="00777994" w:rsidRDefault="00777994">
      <w:pPr>
        <w:pStyle w:val="Standard"/>
        <w:numPr>
          <w:ilvl w:val="0"/>
          <w:numId w:val="18"/>
        </w:numPr>
        <w:spacing w:line="276" w:lineRule="auto"/>
      </w:pPr>
      <w:r>
        <w:t>DVD Komiža</w:t>
      </w:r>
    </w:p>
    <w:p w14:paraId="1A77A228" w14:textId="77777777" w:rsidR="00777994" w:rsidRDefault="00777994">
      <w:pPr>
        <w:pStyle w:val="Standard"/>
        <w:numPr>
          <w:ilvl w:val="0"/>
          <w:numId w:val="18"/>
        </w:numPr>
        <w:spacing w:line="276" w:lineRule="auto"/>
      </w:pPr>
      <w:r>
        <w:t>UHVIDRA- Vis</w:t>
      </w:r>
    </w:p>
    <w:p w14:paraId="7A949B10" w14:textId="77777777" w:rsidR="00777994" w:rsidRDefault="00777994">
      <w:pPr>
        <w:pStyle w:val="Standard"/>
        <w:numPr>
          <w:ilvl w:val="0"/>
          <w:numId w:val="18"/>
        </w:numPr>
        <w:spacing w:line="276" w:lineRule="auto"/>
        <w:rPr>
          <w:b/>
          <w:bCs/>
        </w:rPr>
      </w:pPr>
      <w:r>
        <w:t>Knjižnica „Ranko Marinković“ Komiža</w:t>
      </w:r>
    </w:p>
    <w:p w14:paraId="320DC068" w14:textId="35EE0E4D" w:rsidR="00777994" w:rsidRPr="00DC2399" w:rsidRDefault="00777994">
      <w:pPr>
        <w:pStyle w:val="Standard"/>
        <w:numPr>
          <w:ilvl w:val="0"/>
          <w:numId w:val="18"/>
        </w:numPr>
        <w:spacing w:line="276" w:lineRule="auto"/>
      </w:pPr>
      <w:r w:rsidRPr="00DC2399">
        <w:t xml:space="preserve">Knjižnica </w:t>
      </w:r>
      <w:r w:rsidR="001E1CF1" w:rsidRPr="00DC2399">
        <w:t>Vis</w:t>
      </w:r>
    </w:p>
    <w:p w14:paraId="4BBEED64" w14:textId="445682F3" w:rsidR="00777994" w:rsidRDefault="00777994">
      <w:pPr>
        <w:pStyle w:val="Standard"/>
        <w:numPr>
          <w:ilvl w:val="0"/>
          <w:numId w:val="18"/>
        </w:numPr>
        <w:spacing w:line="276" w:lineRule="auto"/>
      </w:pPr>
      <w:r>
        <w:t>Erste banka u Komiži</w:t>
      </w:r>
    </w:p>
    <w:p w14:paraId="76A5E340" w14:textId="50F39A28" w:rsidR="00777994" w:rsidRDefault="007D4006">
      <w:pPr>
        <w:pStyle w:val="Standard"/>
        <w:numPr>
          <w:ilvl w:val="0"/>
          <w:numId w:val="18"/>
        </w:numPr>
        <w:spacing w:line="276" w:lineRule="auto"/>
        <w:jc w:val="both"/>
      </w:pPr>
      <w:r>
        <w:t>H</w:t>
      </w:r>
      <w:r w:rsidR="00777994">
        <w:t>GSS Komiža</w:t>
      </w:r>
    </w:p>
    <w:p w14:paraId="4A095018" w14:textId="344B4195" w:rsidR="00777994" w:rsidRDefault="00777994">
      <w:pPr>
        <w:pStyle w:val="Standard"/>
        <w:numPr>
          <w:ilvl w:val="0"/>
          <w:numId w:val="18"/>
        </w:numPr>
        <w:spacing w:line="276" w:lineRule="auto"/>
      </w:pPr>
      <w:proofErr w:type="spellStart"/>
      <w:r>
        <w:t>Geopark</w:t>
      </w:r>
      <w:proofErr w:type="spellEnd"/>
      <w:r>
        <w:t xml:space="preserve"> Vis</w:t>
      </w:r>
    </w:p>
    <w:p w14:paraId="1C776C8C" w14:textId="0334FB5D" w:rsidR="001E1CF1" w:rsidRDefault="00587434">
      <w:pPr>
        <w:pStyle w:val="Standard"/>
        <w:numPr>
          <w:ilvl w:val="0"/>
          <w:numId w:val="18"/>
        </w:numPr>
        <w:spacing w:line="276" w:lineRule="auto"/>
      </w:pPr>
      <w:r>
        <w:t xml:space="preserve">MK </w:t>
      </w:r>
      <w:proofErr w:type="spellStart"/>
      <w:r>
        <w:t>Garbin</w:t>
      </w:r>
      <w:proofErr w:type="spellEnd"/>
    </w:p>
    <w:p w14:paraId="4E6B2B30" w14:textId="33F5DDB8" w:rsidR="00587434" w:rsidRDefault="00587434">
      <w:pPr>
        <w:pStyle w:val="Standard"/>
        <w:numPr>
          <w:ilvl w:val="0"/>
          <w:numId w:val="18"/>
        </w:numPr>
        <w:spacing w:line="276" w:lineRule="auto"/>
      </w:pPr>
      <w:r>
        <w:t xml:space="preserve">SŠ „A.M. </w:t>
      </w:r>
      <w:proofErr w:type="spellStart"/>
      <w:r>
        <w:t>Karamaneo</w:t>
      </w:r>
      <w:proofErr w:type="spellEnd"/>
      <w:r>
        <w:t>“</w:t>
      </w:r>
    </w:p>
    <w:p w14:paraId="0A7D6CD5" w14:textId="05EA4571" w:rsidR="008C1F94" w:rsidRDefault="002C70EA">
      <w:pPr>
        <w:pStyle w:val="Standard"/>
        <w:numPr>
          <w:ilvl w:val="0"/>
          <w:numId w:val="18"/>
        </w:numPr>
        <w:spacing w:line="276" w:lineRule="auto"/>
      </w:pPr>
      <w:r>
        <w:t>Dječji vrtić „Vis“</w:t>
      </w:r>
    </w:p>
    <w:p w14:paraId="70A6CA24" w14:textId="17DFBBDC" w:rsidR="002C70EA" w:rsidRDefault="002130E4">
      <w:pPr>
        <w:pStyle w:val="Standard"/>
        <w:numPr>
          <w:ilvl w:val="0"/>
          <w:numId w:val="18"/>
        </w:numPr>
        <w:spacing w:line="276" w:lineRule="auto"/>
      </w:pPr>
      <w:r>
        <w:t>Udruga  „Palagruža“</w:t>
      </w:r>
    </w:p>
    <w:p w14:paraId="16A0B5E5" w14:textId="6345DCDB" w:rsidR="00777994" w:rsidRDefault="00225E17">
      <w:pPr>
        <w:pStyle w:val="Standard"/>
        <w:numPr>
          <w:ilvl w:val="0"/>
          <w:numId w:val="18"/>
        </w:numPr>
        <w:spacing w:line="276" w:lineRule="auto"/>
      </w:pPr>
      <w:r>
        <w:t>Nastavni zavod za javno zdravstvo</w:t>
      </w:r>
    </w:p>
    <w:p w14:paraId="1B0378FB" w14:textId="4FAA3AA6" w:rsidR="007D4006" w:rsidRDefault="007D4006">
      <w:pPr>
        <w:pStyle w:val="Standard"/>
        <w:numPr>
          <w:ilvl w:val="0"/>
          <w:numId w:val="18"/>
        </w:numPr>
        <w:spacing w:line="276" w:lineRule="auto"/>
      </w:pPr>
      <w:r>
        <w:t xml:space="preserve">Učilište </w:t>
      </w:r>
      <w:proofErr w:type="spellStart"/>
      <w:r>
        <w:t>Eduka</w:t>
      </w:r>
      <w:proofErr w:type="spellEnd"/>
      <w:r>
        <w:t xml:space="preserve"> Savjet</w:t>
      </w:r>
    </w:p>
    <w:p w14:paraId="6F07DB69" w14:textId="5A7CBD47" w:rsidR="007D4006" w:rsidRDefault="007D4006">
      <w:pPr>
        <w:pStyle w:val="Standard"/>
        <w:numPr>
          <w:ilvl w:val="0"/>
          <w:numId w:val="18"/>
        </w:numPr>
        <w:spacing w:line="276" w:lineRule="auto"/>
      </w:pPr>
      <w:r>
        <w:t>Turistička zajednica Komiža</w:t>
      </w:r>
    </w:p>
    <w:p w14:paraId="0C13E476" w14:textId="78C77609" w:rsidR="005D43A3" w:rsidRDefault="005D43A3">
      <w:pPr>
        <w:pStyle w:val="Standard"/>
        <w:numPr>
          <w:ilvl w:val="0"/>
          <w:numId w:val="18"/>
        </w:numPr>
        <w:spacing w:line="276" w:lineRule="auto"/>
      </w:pPr>
      <w:r>
        <w:t>Agencija za odgoj i obrazovanje</w:t>
      </w:r>
    </w:p>
    <w:p w14:paraId="50AF0D0B" w14:textId="2D0836AE" w:rsidR="004E77F1" w:rsidRPr="00514E2B" w:rsidRDefault="00514E2B">
      <w:pPr>
        <w:pStyle w:val="Standard"/>
        <w:numPr>
          <w:ilvl w:val="0"/>
          <w:numId w:val="18"/>
        </w:numPr>
        <w:spacing w:line="276" w:lineRule="auto"/>
      </w:pPr>
      <w:r w:rsidRPr="00514E2B">
        <w:t xml:space="preserve">Centar </w:t>
      </w:r>
      <w:r w:rsidR="004E77F1" w:rsidRPr="00514E2B">
        <w:t xml:space="preserve"> za socijaln</w:t>
      </w:r>
      <w:r w:rsidRPr="00514E2B">
        <w:t>u skrb</w:t>
      </w:r>
      <w:r w:rsidR="004E77F1" w:rsidRPr="00514E2B">
        <w:t xml:space="preserve"> Vis</w:t>
      </w:r>
      <w:r w:rsidRPr="00514E2B">
        <w:t xml:space="preserve"> i Zagreb</w:t>
      </w:r>
    </w:p>
    <w:p w14:paraId="2E6ED242" w14:textId="77777777" w:rsidR="00777994" w:rsidRPr="00514E2B" w:rsidRDefault="00777994" w:rsidP="00DF2081">
      <w:pPr>
        <w:pStyle w:val="Standard"/>
        <w:spacing w:line="276" w:lineRule="auto"/>
      </w:pPr>
    </w:p>
    <w:p w14:paraId="355EEA14" w14:textId="77777777" w:rsidR="007A4D73" w:rsidRDefault="007A4D73" w:rsidP="00777994">
      <w:pPr>
        <w:pStyle w:val="Standard"/>
      </w:pPr>
    </w:p>
    <w:p w14:paraId="5698F749" w14:textId="77777777" w:rsidR="007A4D73" w:rsidRDefault="007A4D73" w:rsidP="00777994">
      <w:pPr>
        <w:pStyle w:val="Standard"/>
      </w:pPr>
    </w:p>
    <w:p w14:paraId="3351E803" w14:textId="77777777" w:rsidR="007A4D73" w:rsidRDefault="007A4D73" w:rsidP="00777994">
      <w:pPr>
        <w:pStyle w:val="Standard"/>
      </w:pPr>
    </w:p>
    <w:p w14:paraId="43FE1EF8" w14:textId="77777777" w:rsidR="007A4D73" w:rsidRDefault="007A4D73" w:rsidP="00777994">
      <w:pPr>
        <w:pStyle w:val="Standard"/>
      </w:pPr>
    </w:p>
    <w:p w14:paraId="4998E613" w14:textId="77777777" w:rsidR="007A4D73" w:rsidRDefault="007A4D73" w:rsidP="00777994">
      <w:pPr>
        <w:pStyle w:val="Standard"/>
      </w:pPr>
    </w:p>
    <w:p w14:paraId="0806F781" w14:textId="77777777" w:rsidR="007A4D73" w:rsidRDefault="007A4D73" w:rsidP="00777994">
      <w:pPr>
        <w:pStyle w:val="Standard"/>
      </w:pPr>
    </w:p>
    <w:p w14:paraId="6F94EB3C" w14:textId="77777777" w:rsidR="007A4D73" w:rsidRDefault="007A4D73" w:rsidP="00777994">
      <w:pPr>
        <w:pStyle w:val="Standard"/>
      </w:pPr>
    </w:p>
    <w:p w14:paraId="168E8D2B" w14:textId="77777777" w:rsidR="007A4D73" w:rsidRDefault="007A4D73" w:rsidP="00777994">
      <w:pPr>
        <w:pStyle w:val="Standard"/>
      </w:pPr>
    </w:p>
    <w:p w14:paraId="718B3F9A" w14:textId="77777777" w:rsidR="007A4D73" w:rsidRDefault="007A4D73" w:rsidP="00777994">
      <w:pPr>
        <w:pStyle w:val="Standard"/>
      </w:pPr>
    </w:p>
    <w:p w14:paraId="459E8E54" w14:textId="77777777" w:rsidR="007A4D73" w:rsidRDefault="007A4D73" w:rsidP="00777994">
      <w:pPr>
        <w:pStyle w:val="Standard"/>
      </w:pPr>
    </w:p>
    <w:p w14:paraId="7DEA0CA1" w14:textId="77777777" w:rsidR="00DF2081" w:rsidRDefault="00DF2081" w:rsidP="00777994">
      <w:pPr>
        <w:pStyle w:val="Standard"/>
      </w:pPr>
    </w:p>
    <w:p w14:paraId="71925C99" w14:textId="77777777" w:rsidR="00EE36C2" w:rsidRDefault="00EE36C2" w:rsidP="00DF2081">
      <w:pPr>
        <w:pStyle w:val="Standard"/>
        <w:spacing w:line="276" w:lineRule="auto"/>
      </w:pPr>
    </w:p>
    <w:p w14:paraId="4D301B0B" w14:textId="77777777" w:rsidR="0078217D" w:rsidRDefault="0078217D" w:rsidP="00DF2081">
      <w:pPr>
        <w:pStyle w:val="Standard"/>
        <w:spacing w:line="276" w:lineRule="auto"/>
      </w:pPr>
    </w:p>
    <w:p w14:paraId="58F6C550" w14:textId="77777777" w:rsidR="0078217D" w:rsidRDefault="0078217D" w:rsidP="00DF2081">
      <w:pPr>
        <w:pStyle w:val="Standard"/>
        <w:spacing w:line="276" w:lineRule="auto"/>
      </w:pPr>
    </w:p>
    <w:p w14:paraId="266D2321" w14:textId="77777777" w:rsidR="0078217D" w:rsidRDefault="0078217D" w:rsidP="00DF2081">
      <w:pPr>
        <w:pStyle w:val="Standard"/>
        <w:spacing w:line="276" w:lineRule="auto"/>
      </w:pPr>
    </w:p>
    <w:p w14:paraId="27E660AB" w14:textId="77777777" w:rsidR="00EE36C2" w:rsidRDefault="00EE36C2" w:rsidP="00DF2081">
      <w:pPr>
        <w:pStyle w:val="Standard"/>
        <w:spacing w:line="276" w:lineRule="auto"/>
      </w:pPr>
    </w:p>
    <w:p w14:paraId="3417443E" w14:textId="77777777" w:rsidR="00EE36C2" w:rsidRDefault="00EE36C2" w:rsidP="00DF2081">
      <w:pPr>
        <w:pStyle w:val="Standard"/>
        <w:spacing w:line="276" w:lineRule="auto"/>
      </w:pPr>
    </w:p>
    <w:p w14:paraId="7FF7C72B" w14:textId="77777777" w:rsidR="00EE36C2" w:rsidRDefault="00EE36C2" w:rsidP="00DF2081">
      <w:pPr>
        <w:pStyle w:val="Standard"/>
        <w:spacing w:line="276" w:lineRule="auto"/>
      </w:pPr>
    </w:p>
    <w:p w14:paraId="25674E9A" w14:textId="3B9937A0" w:rsidR="00003C09" w:rsidRDefault="00003C09" w:rsidP="00DF2081">
      <w:pPr>
        <w:pStyle w:val="Standard"/>
        <w:spacing w:line="276" w:lineRule="auto"/>
      </w:pPr>
      <w:r>
        <w:lastRenderedPageBreak/>
        <w:t>9</w:t>
      </w:r>
      <w:r>
        <w:rPr>
          <w:sz w:val="28"/>
          <w:szCs w:val="28"/>
        </w:rPr>
        <w:t xml:space="preserve">. GODIŠNJE IZVJEŠĆE RADA RAVNATELJICE  </w:t>
      </w:r>
    </w:p>
    <w:p w14:paraId="3C3A014F" w14:textId="77777777" w:rsidR="00003C09" w:rsidRDefault="00003C09" w:rsidP="00DF2081">
      <w:pPr>
        <w:pStyle w:val="Standard"/>
        <w:spacing w:line="276" w:lineRule="auto"/>
      </w:pPr>
    </w:p>
    <w:p w14:paraId="78FCD33E" w14:textId="5665EB6B" w:rsidR="00003C09" w:rsidRDefault="00003C09" w:rsidP="00DF2081">
      <w:pPr>
        <w:pStyle w:val="Standard"/>
        <w:spacing w:line="276" w:lineRule="auto"/>
      </w:pPr>
      <w:r>
        <w:t>Postavljeni ciljevi i zadaće Godišnjeg plana i program rada ravnatelja za pedagošku godinu 2024./2025. realizirani su u najvećoj mogućoj mjeri, prateći potrebe korisnika usluga našeg vrtića. Uloga ravnatelja iziskuje velike organizacijske i menadžerske kompetencije te konstantnu edukaciju na profesionalnom planu. Tranzicija novih zaposlenika koja je obilježila i ovu pedagošku godinu potvrđuje tezu otežanog pronalaska odgovarajućeg kadra na otocima. Najvažniji realizirani poslovi i radne zadaće iz Godišnjeg plana i programa rada ravnateljice u odnosu na:</w:t>
      </w:r>
    </w:p>
    <w:p w14:paraId="0007FE0B" w14:textId="77777777" w:rsidR="00943657" w:rsidRDefault="00003C09" w:rsidP="00DF2081">
      <w:pPr>
        <w:pStyle w:val="Standard"/>
        <w:spacing w:line="276" w:lineRule="auto"/>
      </w:pPr>
      <w:r>
        <w:t xml:space="preserve">USTROJSTVO RADA: </w:t>
      </w:r>
    </w:p>
    <w:p w14:paraId="55CCB480" w14:textId="6A43AEBE" w:rsidR="00A275B9" w:rsidRDefault="00003C09">
      <w:pPr>
        <w:pStyle w:val="Standard"/>
        <w:numPr>
          <w:ilvl w:val="0"/>
          <w:numId w:val="40"/>
        </w:numPr>
        <w:spacing w:line="276" w:lineRule="auto"/>
      </w:pPr>
      <w:r>
        <w:t xml:space="preserve">sudjelovanje na roditeljskim sastancima  na početku pedagoške godine </w:t>
      </w:r>
      <w:r w:rsidR="00A275B9">
        <w:t>i</w:t>
      </w:r>
      <w:r>
        <w:t xml:space="preserve"> tijekom godine </w:t>
      </w:r>
    </w:p>
    <w:p w14:paraId="02E307C3" w14:textId="41939214" w:rsidR="00A275B9" w:rsidRDefault="00003C09">
      <w:pPr>
        <w:pStyle w:val="Standard"/>
        <w:numPr>
          <w:ilvl w:val="0"/>
          <w:numId w:val="40"/>
        </w:numPr>
        <w:spacing w:line="276" w:lineRule="auto"/>
      </w:pPr>
      <w:r>
        <w:t xml:space="preserve">sudjelovanje u organizaciji života i rada u vrtiću (raspored skupina i odgojiteljica, dnevni ritam, plan godišnjih odmora, dežurstvo, radno vrijeme…) </w:t>
      </w:r>
    </w:p>
    <w:p w14:paraId="4C56E9A2" w14:textId="5557E80D" w:rsidR="00A275B9" w:rsidRDefault="00003C09">
      <w:pPr>
        <w:pStyle w:val="Standard"/>
        <w:numPr>
          <w:ilvl w:val="0"/>
          <w:numId w:val="40"/>
        </w:numPr>
        <w:spacing w:line="276" w:lineRule="auto"/>
      </w:pPr>
      <w:r>
        <w:t xml:space="preserve">formiranje odgojnih skupina prema pedagoškim standardima </w:t>
      </w:r>
    </w:p>
    <w:p w14:paraId="6CE4FA9D" w14:textId="286E0BF2" w:rsidR="00A275B9" w:rsidRDefault="00003C09">
      <w:pPr>
        <w:pStyle w:val="Standard"/>
        <w:numPr>
          <w:ilvl w:val="0"/>
          <w:numId w:val="40"/>
        </w:numPr>
        <w:spacing w:line="276" w:lineRule="auto"/>
      </w:pPr>
      <w:r>
        <w:t xml:space="preserve">raspored odgojnih djelatnika po skupinama </w:t>
      </w:r>
    </w:p>
    <w:p w14:paraId="761E2690" w14:textId="46BBEBC9" w:rsidR="00A275B9" w:rsidRDefault="00003C09">
      <w:pPr>
        <w:pStyle w:val="Standard"/>
        <w:numPr>
          <w:ilvl w:val="0"/>
          <w:numId w:val="40"/>
        </w:numPr>
        <w:spacing w:line="276" w:lineRule="auto"/>
      </w:pPr>
      <w:r>
        <w:t xml:space="preserve">sudjelovanje u izradi prijedloga Godišnjeg plana i programa rada ustanove, Godišnjeg izvješća, Programa </w:t>
      </w:r>
      <w:proofErr w:type="spellStart"/>
      <w:r>
        <w:t>predškole</w:t>
      </w:r>
      <w:proofErr w:type="spellEnd"/>
      <w:r>
        <w:t xml:space="preserve"> te praćenje realizacije istih </w:t>
      </w:r>
    </w:p>
    <w:p w14:paraId="4973FE8B" w14:textId="773F7082" w:rsidR="00A275B9" w:rsidRDefault="00003C09">
      <w:pPr>
        <w:pStyle w:val="Standard"/>
        <w:numPr>
          <w:ilvl w:val="0"/>
          <w:numId w:val="40"/>
        </w:numPr>
        <w:spacing w:line="276" w:lineRule="auto"/>
      </w:pPr>
      <w:r>
        <w:t xml:space="preserve">izrada plana godišnjih odmora </w:t>
      </w:r>
    </w:p>
    <w:p w14:paraId="448EF243" w14:textId="57CC1B18" w:rsidR="00A275B9" w:rsidRDefault="00003C09">
      <w:pPr>
        <w:pStyle w:val="Standard"/>
        <w:numPr>
          <w:ilvl w:val="0"/>
          <w:numId w:val="40"/>
        </w:numPr>
        <w:spacing w:line="276" w:lineRule="auto"/>
      </w:pPr>
      <w:r>
        <w:t xml:space="preserve">organizacija rada u ljetnim mjesecima – dežurstva </w:t>
      </w:r>
    </w:p>
    <w:p w14:paraId="08C9D274" w14:textId="4C3848E6" w:rsidR="00297F61" w:rsidRDefault="00003C09">
      <w:pPr>
        <w:pStyle w:val="Standard"/>
        <w:numPr>
          <w:ilvl w:val="0"/>
          <w:numId w:val="40"/>
        </w:numPr>
        <w:spacing w:line="276" w:lineRule="auto"/>
      </w:pPr>
      <w:r>
        <w:t xml:space="preserve">sudjelovanje u izradi ankete za ljetna dežurstva </w:t>
      </w:r>
    </w:p>
    <w:p w14:paraId="020612AF" w14:textId="26518FF3" w:rsidR="00297F61" w:rsidRDefault="00003C09">
      <w:pPr>
        <w:pStyle w:val="Standard"/>
        <w:numPr>
          <w:ilvl w:val="0"/>
          <w:numId w:val="40"/>
        </w:numPr>
        <w:spacing w:line="276" w:lineRule="auto"/>
      </w:pPr>
      <w:r>
        <w:t xml:space="preserve">organizacija poslova vezanih za novoupisanu djecu (ugovori, privole, izjave, inicijalni razgovori…) </w:t>
      </w:r>
    </w:p>
    <w:p w14:paraId="409CD1D1" w14:textId="220C2270" w:rsidR="00297F61" w:rsidRDefault="00003C09">
      <w:pPr>
        <w:pStyle w:val="Standard"/>
        <w:numPr>
          <w:ilvl w:val="0"/>
          <w:numId w:val="40"/>
        </w:numPr>
        <w:spacing w:line="276" w:lineRule="auto"/>
      </w:pPr>
      <w:r>
        <w:t xml:space="preserve">sudjelovanje u provođenju upisa i ispisa djece prema potrebama i interesima roditelja tijekom cijele godine, u skladu sa slobodnim kapacitetima vrtića </w:t>
      </w:r>
    </w:p>
    <w:p w14:paraId="7ACB1470" w14:textId="4691EF44" w:rsidR="00297F61" w:rsidRDefault="00003C09">
      <w:pPr>
        <w:pStyle w:val="Standard"/>
        <w:numPr>
          <w:ilvl w:val="0"/>
          <w:numId w:val="40"/>
        </w:numPr>
        <w:spacing w:line="276" w:lineRule="auto"/>
      </w:pPr>
      <w:r>
        <w:t xml:space="preserve">rješenja o godišnjem zaduženju i strukturi radnog vremena </w:t>
      </w:r>
    </w:p>
    <w:p w14:paraId="23FE578B" w14:textId="6794CF9A" w:rsidR="00297F61" w:rsidRDefault="00003C09">
      <w:pPr>
        <w:pStyle w:val="Standard"/>
        <w:numPr>
          <w:ilvl w:val="0"/>
          <w:numId w:val="40"/>
        </w:numPr>
        <w:spacing w:line="276" w:lineRule="auto"/>
      </w:pPr>
      <w:r>
        <w:t xml:space="preserve">sudjelovanje u pripremi sjednica i provođenju odluka donesenih na sjednicama Upravnog vijeća </w:t>
      </w:r>
    </w:p>
    <w:p w14:paraId="5D857B34" w14:textId="52ED4739" w:rsidR="00003C09" w:rsidRDefault="00003C09">
      <w:pPr>
        <w:pStyle w:val="Standard"/>
        <w:numPr>
          <w:ilvl w:val="0"/>
          <w:numId w:val="40"/>
        </w:numPr>
        <w:spacing w:line="276" w:lineRule="auto"/>
      </w:pPr>
      <w:r>
        <w:t>sudjelovanje u pripremi sjednica i provođenju odluka donesenih na sjednicama Odgojiteljskog vijeća</w:t>
      </w:r>
    </w:p>
    <w:p w14:paraId="789E5AC4" w14:textId="73D22E58" w:rsidR="00297F61" w:rsidRDefault="00003C09">
      <w:pPr>
        <w:pStyle w:val="Standard"/>
        <w:numPr>
          <w:ilvl w:val="0"/>
          <w:numId w:val="40"/>
        </w:numPr>
        <w:spacing w:line="276" w:lineRule="auto"/>
      </w:pPr>
      <w:r>
        <w:t xml:space="preserve">kontinuirana suradnja sa Osnivačem (prisustvovanje sjednicama </w:t>
      </w:r>
      <w:r w:rsidR="00297F61">
        <w:t>Gradskog</w:t>
      </w:r>
      <w:r>
        <w:t xml:space="preserve"> vijeća po potrebi te dostavljanje traženih informacija, dokumenata) </w:t>
      </w:r>
    </w:p>
    <w:p w14:paraId="04424D0D" w14:textId="6148E199" w:rsidR="00297F61" w:rsidRDefault="00003C09">
      <w:pPr>
        <w:pStyle w:val="Standard"/>
        <w:numPr>
          <w:ilvl w:val="0"/>
          <w:numId w:val="40"/>
        </w:numPr>
        <w:spacing w:line="276" w:lineRule="auto"/>
      </w:pPr>
      <w:r>
        <w:t xml:space="preserve">praćenje i sudjelovanje u provođenju programa Zaštite na radu </w:t>
      </w:r>
    </w:p>
    <w:p w14:paraId="57F84FF6" w14:textId="44039FB2" w:rsidR="00297F61" w:rsidRDefault="00003C09">
      <w:pPr>
        <w:pStyle w:val="Standard"/>
        <w:numPr>
          <w:ilvl w:val="0"/>
          <w:numId w:val="40"/>
        </w:numPr>
        <w:spacing w:line="276" w:lineRule="auto"/>
      </w:pPr>
      <w:r>
        <w:t xml:space="preserve">evidentiranje uplata korisnika usluga </w:t>
      </w:r>
    </w:p>
    <w:p w14:paraId="3201CBA7" w14:textId="5A1245D5" w:rsidR="00297F61" w:rsidRDefault="00003C09">
      <w:pPr>
        <w:pStyle w:val="Standard"/>
        <w:numPr>
          <w:ilvl w:val="0"/>
          <w:numId w:val="40"/>
        </w:numPr>
        <w:spacing w:line="276" w:lineRule="auto"/>
      </w:pPr>
      <w:r>
        <w:t xml:space="preserve">predstavljanje i zastupanje vrtića </w:t>
      </w:r>
    </w:p>
    <w:p w14:paraId="74EA7510" w14:textId="0A0DD1E0" w:rsidR="003E787F" w:rsidRDefault="00003C09">
      <w:pPr>
        <w:pStyle w:val="Standard"/>
        <w:numPr>
          <w:ilvl w:val="0"/>
          <w:numId w:val="40"/>
        </w:numPr>
        <w:spacing w:line="276" w:lineRule="auto"/>
      </w:pPr>
      <w:r>
        <w:t xml:space="preserve">sklapanje pravnih poslova u ime i za račun vrtića </w:t>
      </w:r>
    </w:p>
    <w:p w14:paraId="64A87F95" w14:textId="4F393B84" w:rsidR="003E787F" w:rsidRDefault="00003C09">
      <w:pPr>
        <w:pStyle w:val="Standard"/>
        <w:numPr>
          <w:ilvl w:val="0"/>
          <w:numId w:val="40"/>
        </w:numPr>
        <w:spacing w:line="276" w:lineRule="auto"/>
      </w:pPr>
      <w:r>
        <w:t xml:space="preserve">planiranje suradnje s vanjskim suradnicima u cilju bogaćenja odgojno-obrazovnog rada kao i promociji Ustanove </w:t>
      </w:r>
    </w:p>
    <w:p w14:paraId="356DCF84" w14:textId="189BE700" w:rsidR="001E32F9" w:rsidRDefault="00003C09">
      <w:pPr>
        <w:pStyle w:val="Standard"/>
        <w:numPr>
          <w:ilvl w:val="0"/>
          <w:numId w:val="40"/>
        </w:numPr>
        <w:spacing w:line="276" w:lineRule="auto"/>
      </w:pPr>
      <w:r>
        <w:t>raspisivanje natječaja</w:t>
      </w:r>
    </w:p>
    <w:p w14:paraId="61D807AF" w14:textId="77777777" w:rsidR="003E787F" w:rsidRDefault="00003C09" w:rsidP="00DF2081">
      <w:pPr>
        <w:pStyle w:val="Standard"/>
        <w:spacing w:line="276" w:lineRule="auto"/>
      </w:pPr>
      <w:r>
        <w:t xml:space="preserve">ORGANIZACIJA RADA I POSLOVANJA: </w:t>
      </w:r>
    </w:p>
    <w:p w14:paraId="4E02F904" w14:textId="555A223D" w:rsidR="003E787F" w:rsidRDefault="00003C09">
      <w:pPr>
        <w:pStyle w:val="Standard"/>
        <w:numPr>
          <w:ilvl w:val="0"/>
          <w:numId w:val="41"/>
        </w:numPr>
        <w:spacing w:line="276" w:lineRule="auto"/>
      </w:pPr>
      <w:r>
        <w:t xml:space="preserve">praćenje realizacije satnice odgojnih djelatnika </w:t>
      </w:r>
    </w:p>
    <w:p w14:paraId="2756F57F" w14:textId="7DE05287" w:rsidR="003E787F" w:rsidRDefault="00003C09">
      <w:pPr>
        <w:pStyle w:val="Standard"/>
        <w:numPr>
          <w:ilvl w:val="0"/>
          <w:numId w:val="41"/>
        </w:numPr>
        <w:spacing w:line="276" w:lineRule="auto"/>
      </w:pPr>
      <w:r>
        <w:t xml:space="preserve">praćenje realizacije satnice stručnih suradnika i drugih djelatnika vrtića </w:t>
      </w:r>
    </w:p>
    <w:p w14:paraId="1137CF4C" w14:textId="21CAF31D" w:rsidR="003E787F" w:rsidRDefault="00003C09">
      <w:pPr>
        <w:pStyle w:val="Standard"/>
        <w:numPr>
          <w:ilvl w:val="0"/>
          <w:numId w:val="41"/>
        </w:numPr>
        <w:spacing w:line="276" w:lineRule="auto"/>
      </w:pPr>
      <w:r>
        <w:t xml:space="preserve">praćenje realizacije godišnjih zaduženja </w:t>
      </w:r>
    </w:p>
    <w:p w14:paraId="3373F669" w14:textId="01DD72EF" w:rsidR="003E787F" w:rsidRDefault="00003C09">
      <w:pPr>
        <w:pStyle w:val="Standard"/>
        <w:numPr>
          <w:ilvl w:val="0"/>
          <w:numId w:val="41"/>
        </w:numPr>
        <w:spacing w:line="276" w:lineRule="auto"/>
      </w:pPr>
      <w:r>
        <w:t xml:space="preserve">promišljanje i organizacija novih oblika i modela komunikacije sa svim djelatnicima i korisnicima usluga vrtića </w:t>
      </w:r>
    </w:p>
    <w:p w14:paraId="3DC1CEB6" w14:textId="278EF4AC" w:rsidR="003E787F" w:rsidRDefault="00003C09">
      <w:pPr>
        <w:pStyle w:val="Standard"/>
        <w:numPr>
          <w:ilvl w:val="0"/>
          <w:numId w:val="41"/>
        </w:numPr>
        <w:spacing w:line="276" w:lineRule="auto"/>
      </w:pPr>
      <w:r>
        <w:lastRenderedPageBreak/>
        <w:t xml:space="preserve">predlaganje osoba za zasnivanje radnog odnosa na određeno i neodređeno vrijeme </w:t>
      </w:r>
    </w:p>
    <w:p w14:paraId="33A22988" w14:textId="324D26A8" w:rsidR="003E787F" w:rsidRDefault="00003C09">
      <w:pPr>
        <w:pStyle w:val="Standard"/>
        <w:numPr>
          <w:ilvl w:val="0"/>
          <w:numId w:val="41"/>
        </w:numPr>
        <w:spacing w:line="276" w:lineRule="auto"/>
      </w:pPr>
      <w:r>
        <w:t xml:space="preserve">sklapanje ugovora o pružanju usluga vrtića s roditeljima </w:t>
      </w:r>
    </w:p>
    <w:p w14:paraId="3BC4821D" w14:textId="54D0C00A" w:rsidR="003E787F" w:rsidRDefault="00003C09">
      <w:pPr>
        <w:pStyle w:val="Standard"/>
        <w:numPr>
          <w:ilvl w:val="0"/>
          <w:numId w:val="41"/>
        </w:numPr>
        <w:spacing w:line="276" w:lineRule="auto"/>
      </w:pPr>
      <w:r>
        <w:t xml:space="preserve">sklapanje ugovora s dobavljačima </w:t>
      </w:r>
    </w:p>
    <w:p w14:paraId="7E356318" w14:textId="676424A2" w:rsidR="003E787F" w:rsidRDefault="00003C09">
      <w:pPr>
        <w:pStyle w:val="Standard"/>
        <w:numPr>
          <w:ilvl w:val="0"/>
          <w:numId w:val="41"/>
        </w:numPr>
        <w:spacing w:line="276" w:lineRule="auto"/>
      </w:pPr>
      <w:r>
        <w:t xml:space="preserve">donošenje odluka o plaćenim dopustima, nagradama, opomenama… </w:t>
      </w:r>
    </w:p>
    <w:p w14:paraId="44C0AE61" w14:textId="07DE555D" w:rsidR="003E787F" w:rsidRDefault="00003C09">
      <w:pPr>
        <w:pStyle w:val="Standard"/>
        <w:numPr>
          <w:ilvl w:val="0"/>
          <w:numId w:val="41"/>
        </w:numPr>
        <w:spacing w:line="276" w:lineRule="auto"/>
      </w:pPr>
      <w:r>
        <w:t xml:space="preserve">praćenje učinkovitosti rada i obavljanja poslova i radnih zadataka ostalih službi u vrtiću te vanjskih suradnika </w:t>
      </w:r>
    </w:p>
    <w:p w14:paraId="12C10273" w14:textId="777D8395" w:rsidR="003E787F" w:rsidRDefault="00003C09">
      <w:pPr>
        <w:pStyle w:val="Standard"/>
        <w:numPr>
          <w:ilvl w:val="0"/>
          <w:numId w:val="41"/>
        </w:numPr>
        <w:spacing w:line="276" w:lineRule="auto"/>
      </w:pPr>
      <w:r>
        <w:t xml:space="preserve">usklađivanje pravnih dokumenata s novim zakonskim okvirima </w:t>
      </w:r>
    </w:p>
    <w:p w14:paraId="1CF64E78" w14:textId="252DF12D" w:rsidR="003E787F" w:rsidRDefault="00003C09">
      <w:pPr>
        <w:pStyle w:val="Standard"/>
        <w:numPr>
          <w:ilvl w:val="0"/>
          <w:numId w:val="41"/>
        </w:numPr>
        <w:spacing w:line="276" w:lineRule="auto"/>
      </w:pPr>
      <w:r>
        <w:t xml:space="preserve">sudjelovanje u nabavi nove pedagoške dokumentacije za sljedeću pedagošku godinu </w:t>
      </w:r>
    </w:p>
    <w:p w14:paraId="5B91C0DB" w14:textId="463C1851" w:rsidR="00003C09" w:rsidRDefault="00003C09">
      <w:pPr>
        <w:pStyle w:val="Standard"/>
        <w:numPr>
          <w:ilvl w:val="0"/>
          <w:numId w:val="41"/>
        </w:numPr>
        <w:spacing w:line="276" w:lineRule="auto"/>
      </w:pPr>
      <w:r>
        <w:t>osiguranje korištenja slobodnih dana</w:t>
      </w:r>
    </w:p>
    <w:p w14:paraId="4B0B6AFE" w14:textId="77777777" w:rsidR="003E787F" w:rsidRDefault="00003C09" w:rsidP="00DF2081">
      <w:pPr>
        <w:pStyle w:val="Standard"/>
        <w:spacing w:line="276" w:lineRule="auto"/>
      </w:pPr>
      <w:r>
        <w:t xml:space="preserve">MATERIJALNI UVJETI: </w:t>
      </w:r>
    </w:p>
    <w:p w14:paraId="7D6724F8" w14:textId="71A1E8B5" w:rsidR="003E787F" w:rsidRDefault="00003C09">
      <w:pPr>
        <w:pStyle w:val="Standard"/>
        <w:numPr>
          <w:ilvl w:val="0"/>
          <w:numId w:val="42"/>
        </w:numPr>
        <w:spacing w:line="276" w:lineRule="auto"/>
      </w:pPr>
      <w:r>
        <w:t xml:space="preserve">nabavka didaktičke opreme, igračaka, potrošnog materijala… </w:t>
      </w:r>
    </w:p>
    <w:p w14:paraId="5C4C4192" w14:textId="6B696AA7" w:rsidR="00163ED5" w:rsidRDefault="00003C09">
      <w:pPr>
        <w:pStyle w:val="Standard"/>
        <w:numPr>
          <w:ilvl w:val="0"/>
          <w:numId w:val="42"/>
        </w:numPr>
        <w:spacing w:line="276" w:lineRule="auto"/>
      </w:pPr>
      <w:r>
        <w:t xml:space="preserve">nabavka senzornih pomagala za djecu s poteškoćama  </w:t>
      </w:r>
    </w:p>
    <w:p w14:paraId="0FA42F1A" w14:textId="462D6F18" w:rsidR="00C94F6D" w:rsidRDefault="00003C09">
      <w:pPr>
        <w:pStyle w:val="Standard"/>
        <w:numPr>
          <w:ilvl w:val="0"/>
          <w:numId w:val="42"/>
        </w:numPr>
        <w:spacing w:line="276" w:lineRule="auto"/>
      </w:pPr>
      <w:r>
        <w:t>nadopuna vanjsk</w:t>
      </w:r>
      <w:r w:rsidR="0074740B">
        <w:t>og prostora</w:t>
      </w:r>
      <w:r>
        <w:t xml:space="preserve">, pijeskom, biljkama, cvijećem,  </w:t>
      </w:r>
    </w:p>
    <w:p w14:paraId="6DFA3573" w14:textId="580BD13F" w:rsidR="00C94F6D" w:rsidRDefault="00003C09">
      <w:pPr>
        <w:pStyle w:val="Standard"/>
        <w:numPr>
          <w:ilvl w:val="0"/>
          <w:numId w:val="42"/>
        </w:numPr>
        <w:spacing w:line="276" w:lineRule="auto"/>
      </w:pPr>
      <w:r>
        <w:t xml:space="preserve">nabavka novog računala  </w:t>
      </w:r>
    </w:p>
    <w:p w14:paraId="4F137FD6" w14:textId="375DCE97" w:rsidR="007A4D73" w:rsidRDefault="00003C09">
      <w:pPr>
        <w:pStyle w:val="Standard"/>
        <w:numPr>
          <w:ilvl w:val="0"/>
          <w:numId w:val="42"/>
        </w:numPr>
        <w:spacing w:line="276" w:lineRule="auto"/>
      </w:pPr>
      <w:r>
        <w:t>stvaranje uvjeta za provođenje što kvalitetnije odgojno-obrazovne prakse</w:t>
      </w:r>
    </w:p>
    <w:p w14:paraId="4C1DAF06" w14:textId="01770BFC" w:rsidR="002130E4" w:rsidRDefault="00003C09" w:rsidP="00DF2081">
      <w:pPr>
        <w:pStyle w:val="Standard"/>
        <w:spacing w:line="276" w:lineRule="auto"/>
      </w:pPr>
      <w:r>
        <w:t xml:space="preserve">DIJETE </w:t>
      </w:r>
    </w:p>
    <w:p w14:paraId="39D9A3CC" w14:textId="1BB61FC6" w:rsidR="002130E4" w:rsidRDefault="00003C09">
      <w:pPr>
        <w:pStyle w:val="Standard"/>
        <w:numPr>
          <w:ilvl w:val="0"/>
          <w:numId w:val="43"/>
        </w:numPr>
        <w:spacing w:line="276" w:lineRule="auto"/>
      </w:pPr>
      <w:r>
        <w:t xml:space="preserve">osiguranje prostora boravka djece stalnim praćenjem i procjenjivanje kvalitete smještaja (grijanje, hlađenje, praćenje ispravnosti opreme i namještaja u svim prostorima vrtića..) </w:t>
      </w:r>
    </w:p>
    <w:p w14:paraId="20EBE325" w14:textId="34EDACF9" w:rsidR="002130E4" w:rsidRDefault="00003C09">
      <w:pPr>
        <w:pStyle w:val="Standard"/>
        <w:numPr>
          <w:ilvl w:val="0"/>
          <w:numId w:val="43"/>
        </w:numPr>
        <w:spacing w:line="276" w:lineRule="auto"/>
      </w:pPr>
      <w:r>
        <w:t xml:space="preserve">uključivanje djece u projekte na razini mjesta </w:t>
      </w:r>
    </w:p>
    <w:p w14:paraId="5E63B44D" w14:textId="1D118F38" w:rsidR="002130E4" w:rsidRDefault="00003C09">
      <w:pPr>
        <w:pStyle w:val="Standard"/>
        <w:numPr>
          <w:ilvl w:val="0"/>
          <w:numId w:val="43"/>
        </w:numPr>
        <w:spacing w:line="276" w:lineRule="auto"/>
      </w:pPr>
      <w:r>
        <w:t xml:space="preserve">promišljanje o kreiranju okruženja za razvoj i učenje kroz igru s ciljem poticanja cjelovitog razvoja svakog djeteta </w:t>
      </w:r>
    </w:p>
    <w:p w14:paraId="19FC992A" w14:textId="45B02B1D" w:rsidR="002130E4" w:rsidRDefault="00003C09">
      <w:pPr>
        <w:pStyle w:val="Standard"/>
        <w:numPr>
          <w:ilvl w:val="0"/>
          <w:numId w:val="43"/>
        </w:numPr>
        <w:spacing w:line="276" w:lineRule="auto"/>
      </w:pPr>
      <w:r>
        <w:t xml:space="preserve">praćenje napretka pojedinog djeteta prema izvješću stručnih suradnika </w:t>
      </w:r>
    </w:p>
    <w:p w14:paraId="4D65AC78" w14:textId="1272D439" w:rsidR="002130E4" w:rsidRDefault="00003C09">
      <w:pPr>
        <w:pStyle w:val="Standard"/>
        <w:numPr>
          <w:ilvl w:val="0"/>
          <w:numId w:val="43"/>
        </w:numPr>
        <w:spacing w:line="276" w:lineRule="auto"/>
      </w:pPr>
      <w:r>
        <w:t xml:space="preserve">predlaganje promjena i izrada IOOP-a </w:t>
      </w:r>
    </w:p>
    <w:p w14:paraId="3300D283" w14:textId="5A445CA2" w:rsidR="002130E4" w:rsidRDefault="00003C09">
      <w:pPr>
        <w:pStyle w:val="Standard"/>
        <w:numPr>
          <w:ilvl w:val="0"/>
          <w:numId w:val="43"/>
        </w:numPr>
        <w:spacing w:line="276" w:lineRule="auto"/>
      </w:pPr>
      <w:r>
        <w:t xml:space="preserve">suradnja s vanjskim stručnjacima </w:t>
      </w:r>
    </w:p>
    <w:p w14:paraId="1C9BA17B" w14:textId="0BA28919" w:rsidR="002130E4" w:rsidRDefault="00003C09">
      <w:pPr>
        <w:pStyle w:val="Standard"/>
        <w:numPr>
          <w:ilvl w:val="0"/>
          <w:numId w:val="43"/>
        </w:numPr>
        <w:spacing w:line="276" w:lineRule="auto"/>
      </w:pPr>
      <w:r>
        <w:t xml:space="preserve">redovito razmjenjivanje informacija i zapažanja o pojedinom djetetu </w:t>
      </w:r>
    </w:p>
    <w:p w14:paraId="1182224A" w14:textId="75723A2D" w:rsidR="002130E4" w:rsidRDefault="00003C09">
      <w:pPr>
        <w:pStyle w:val="Standard"/>
        <w:numPr>
          <w:ilvl w:val="0"/>
          <w:numId w:val="43"/>
        </w:numPr>
        <w:spacing w:line="276" w:lineRule="auto"/>
      </w:pPr>
      <w:r>
        <w:t xml:space="preserve">praćenje prilagodbe, skrb za tjelesni rast i razvoj djece </w:t>
      </w:r>
    </w:p>
    <w:p w14:paraId="2EC1C3E6" w14:textId="3A2ED618" w:rsidR="002130E4" w:rsidRDefault="00003C09">
      <w:pPr>
        <w:pStyle w:val="Standard"/>
        <w:numPr>
          <w:ilvl w:val="0"/>
          <w:numId w:val="43"/>
        </w:numPr>
        <w:spacing w:line="276" w:lineRule="auto"/>
      </w:pPr>
      <w:r>
        <w:t xml:space="preserve">upoznavanje svih zaposlenika s protokolima, pravilnicima i procedurama naše ustanove </w:t>
      </w:r>
    </w:p>
    <w:p w14:paraId="420C751F" w14:textId="31D83967" w:rsidR="002130E4" w:rsidRDefault="00003C09">
      <w:pPr>
        <w:pStyle w:val="Standard"/>
        <w:numPr>
          <w:ilvl w:val="0"/>
          <w:numId w:val="43"/>
        </w:numPr>
        <w:spacing w:line="276" w:lineRule="auto"/>
      </w:pPr>
      <w:r>
        <w:t xml:space="preserve">podržavanje projekata </w:t>
      </w:r>
    </w:p>
    <w:p w14:paraId="624678ED" w14:textId="4F1EE05C" w:rsidR="002130E4" w:rsidRDefault="00003C09">
      <w:pPr>
        <w:pStyle w:val="Standard"/>
        <w:numPr>
          <w:ilvl w:val="0"/>
          <w:numId w:val="43"/>
        </w:numPr>
        <w:spacing w:line="276" w:lineRule="auto"/>
      </w:pPr>
      <w:r>
        <w:t xml:space="preserve">evidencija boravka djece u vrtiću </w:t>
      </w:r>
    </w:p>
    <w:p w14:paraId="64512944" w14:textId="6E920F3F" w:rsidR="002130E4" w:rsidRDefault="00003C09">
      <w:pPr>
        <w:pStyle w:val="Standard"/>
        <w:numPr>
          <w:ilvl w:val="0"/>
          <w:numId w:val="43"/>
        </w:numPr>
        <w:spacing w:line="276" w:lineRule="auto"/>
      </w:pPr>
      <w:r>
        <w:t xml:space="preserve">pružanje pomoći odgojiteljicama i roditeljima u poticanju cjelovitog razvoja i razvoja kompetencija svakog pojedinog djeteta </w:t>
      </w:r>
    </w:p>
    <w:p w14:paraId="27AE22FE" w14:textId="745FDE51" w:rsidR="00C0366D" w:rsidRDefault="00003C09">
      <w:pPr>
        <w:pStyle w:val="Standard"/>
        <w:numPr>
          <w:ilvl w:val="0"/>
          <w:numId w:val="43"/>
        </w:numPr>
        <w:spacing w:line="276" w:lineRule="auto"/>
      </w:pPr>
      <w:r>
        <w:t xml:space="preserve">zaštita prava djece kroz provedbenu i zakonsku regulativu uključujući sve institucije  </w:t>
      </w:r>
    </w:p>
    <w:p w14:paraId="73406087" w14:textId="1CE0C223" w:rsidR="00C0366D" w:rsidRDefault="00003C09">
      <w:pPr>
        <w:pStyle w:val="Standard"/>
        <w:numPr>
          <w:ilvl w:val="0"/>
          <w:numId w:val="43"/>
        </w:numPr>
        <w:spacing w:line="276" w:lineRule="auto"/>
      </w:pPr>
      <w:r>
        <w:t>aktivno sudjelovanje u različitim druženjima djece i odraslih</w:t>
      </w:r>
    </w:p>
    <w:p w14:paraId="42174403" w14:textId="7584842A" w:rsidR="00003C09" w:rsidRDefault="00003C09">
      <w:pPr>
        <w:pStyle w:val="Standard"/>
        <w:numPr>
          <w:ilvl w:val="0"/>
          <w:numId w:val="43"/>
        </w:numPr>
        <w:spacing w:line="276" w:lineRule="auto"/>
      </w:pPr>
      <w:r>
        <w:t>izbor vrijednih sadržaja koji obogaćuju neposredan odgojno-obrazovni rad s djecom</w:t>
      </w:r>
    </w:p>
    <w:p w14:paraId="05737E62" w14:textId="77777777" w:rsidR="00C0366D" w:rsidRDefault="00003C09" w:rsidP="00DF2081">
      <w:pPr>
        <w:pStyle w:val="Standard"/>
        <w:spacing w:line="276" w:lineRule="auto"/>
      </w:pPr>
      <w:r>
        <w:t xml:space="preserve">RODITELJI: </w:t>
      </w:r>
    </w:p>
    <w:p w14:paraId="699C9965" w14:textId="0311CE91" w:rsidR="00C0366D" w:rsidRDefault="00003C09">
      <w:pPr>
        <w:pStyle w:val="Standard"/>
        <w:numPr>
          <w:ilvl w:val="0"/>
          <w:numId w:val="44"/>
        </w:numPr>
        <w:spacing w:line="276" w:lineRule="auto"/>
      </w:pPr>
      <w:r>
        <w:t xml:space="preserve">poticanje njihovog aktivnog uključivanja u rad ustanove </w:t>
      </w:r>
    </w:p>
    <w:p w14:paraId="505429C3" w14:textId="5D2E39BC" w:rsidR="00C0366D" w:rsidRDefault="00003C09">
      <w:pPr>
        <w:pStyle w:val="Standard"/>
        <w:numPr>
          <w:ilvl w:val="0"/>
          <w:numId w:val="44"/>
        </w:numPr>
        <w:spacing w:line="276" w:lineRule="auto"/>
      </w:pPr>
      <w:r>
        <w:t xml:space="preserve">sudjelovanje u individualnim razgovorima s roditeljima vezano uz problemske situacije </w:t>
      </w:r>
    </w:p>
    <w:p w14:paraId="02B6E86C" w14:textId="5169CFD1" w:rsidR="00C0366D" w:rsidRDefault="00003C09">
      <w:pPr>
        <w:pStyle w:val="Standard"/>
        <w:numPr>
          <w:ilvl w:val="0"/>
          <w:numId w:val="44"/>
        </w:numPr>
        <w:spacing w:line="276" w:lineRule="auto"/>
      </w:pPr>
      <w:r>
        <w:t xml:space="preserve">pravovremeno informiranje (usmeno, pismene obavijesti na kutićima za roditelje, putem plakata, preko web-a, roditeljski sastanci…) o svim aktualnostima u vrtiću te planiranim događanjima </w:t>
      </w:r>
    </w:p>
    <w:p w14:paraId="0189549F" w14:textId="635672B2" w:rsidR="00C0366D" w:rsidRDefault="00003C09">
      <w:pPr>
        <w:pStyle w:val="Standard"/>
        <w:numPr>
          <w:ilvl w:val="0"/>
          <w:numId w:val="44"/>
        </w:numPr>
        <w:spacing w:line="276" w:lineRule="auto"/>
      </w:pPr>
      <w:r>
        <w:t xml:space="preserve">sudjelovanje u prilagodbi organizacije rad vrtića specifičnim potrebama djece i roditelja </w:t>
      </w:r>
    </w:p>
    <w:p w14:paraId="28E84191" w14:textId="067AF47A" w:rsidR="00C0366D" w:rsidRDefault="00003C09">
      <w:pPr>
        <w:pStyle w:val="Standard"/>
        <w:numPr>
          <w:ilvl w:val="0"/>
          <w:numId w:val="44"/>
        </w:numPr>
        <w:spacing w:line="276" w:lineRule="auto"/>
      </w:pPr>
      <w:r>
        <w:lastRenderedPageBreak/>
        <w:t xml:space="preserve">informiranje roditelja novoupisane djece o obilježjima institucionalnog odgoja i o posebnosti vrtića i skupine kroz roditeljske sastanke i razgovore </w:t>
      </w:r>
    </w:p>
    <w:p w14:paraId="29E00627" w14:textId="3601AFAF" w:rsidR="00C0366D" w:rsidRDefault="00003C09">
      <w:pPr>
        <w:pStyle w:val="Standard"/>
        <w:numPr>
          <w:ilvl w:val="0"/>
          <w:numId w:val="44"/>
        </w:numPr>
        <w:spacing w:line="276" w:lineRule="auto"/>
      </w:pPr>
      <w:r>
        <w:t xml:space="preserve">stručna pomoć i podrška odgojiteljicama u pripremi individualnih razgovora s roditeljima </w:t>
      </w:r>
    </w:p>
    <w:p w14:paraId="5BA8126A" w14:textId="77777777" w:rsidR="00C0366D" w:rsidRDefault="00003C09">
      <w:pPr>
        <w:pStyle w:val="Standard"/>
        <w:numPr>
          <w:ilvl w:val="0"/>
          <w:numId w:val="44"/>
        </w:numPr>
        <w:spacing w:line="276" w:lineRule="auto"/>
      </w:pPr>
      <w:r>
        <w:t>razvijati suradnju s roditeljima kao partnerima u kreiranju odgojno-obrazovnog rada</w:t>
      </w:r>
    </w:p>
    <w:p w14:paraId="0AC7EE72" w14:textId="0E5B94B1" w:rsidR="00B7107B" w:rsidRDefault="00003C09" w:rsidP="00DF2081">
      <w:pPr>
        <w:pStyle w:val="Standard"/>
        <w:spacing w:line="276" w:lineRule="auto"/>
        <w:jc w:val="both"/>
      </w:pPr>
      <w:r>
        <w:t>ODGOJITELJI/ICE</w:t>
      </w:r>
      <w:r w:rsidR="00567B08">
        <w:t>, STRU</w:t>
      </w:r>
      <w:r w:rsidR="00B464D5">
        <w:t>ČNI SURADNICI:</w:t>
      </w:r>
    </w:p>
    <w:p w14:paraId="020D9445" w14:textId="5FF95815" w:rsidR="00B7107B" w:rsidRDefault="00003C09">
      <w:pPr>
        <w:pStyle w:val="Standard"/>
        <w:numPr>
          <w:ilvl w:val="0"/>
          <w:numId w:val="47"/>
        </w:numPr>
        <w:spacing w:line="276" w:lineRule="auto"/>
        <w:jc w:val="both"/>
      </w:pPr>
      <w:r>
        <w:t xml:space="preserve">stručna pomoć odgojiteljicama u primjeni standarda kvalitete u svim segmentima odgojno-obrazovnog procesa </w:t>
      </w:r>
    </w:p>
    <w:p w14:paraId="6A8F4743" w14:textId="7BB4FAFC" w:rsidR="00B7107B" w:rsidRDefault="00003C09">
      <w:pPr>
        <w:pStyle w:val="Standard"/>
        <w:numPr>
          <w:ilvl w:val="0"/>
          <w:numId w:val="47"/>
        </w:numPr>
        <w:spacing w:line="276" w:lineRule="auto"/>
        <w:jc w:val="both"/>
      </w:pPr>
      <w:r>
        <w:t xml:space="preserve">zajedničke refleksije s ciljem definiranja učinkovitih načina postizanja veće razine kvalitete </w:t>
      </w:r>
    </w:p>
    <w:p w14:paraId="468D4232" w14:textId="690DA22F" w:rsidR="00B7107B" w:rsidRDefault="00003C09">
      <w:pPr>
        <w:pStyle w:val="Standard"/>
        <w:numPr>
          <w:ilvl w:val="0"/>
          <w:numId w:val="47"/>
        </w:numPr>
        <w:spacing w:line="276" w:lineRule="auto"/>
        <w:jc w:val="both"/>
      </w:pPr>
      <w:r>
        <w:t xml:space="preserve">praćenje kvalitete i redovitosti obavljanja radnih zadaća </w:t>
      </w:r>
    </w:p>
    <w:p w14:paraId="65AA84EF" w14:textId="4B13E307" w:rsidR="00B7107B" w:rsidRDefault="00003C09">
      <w:pPr>
        <w:pStyle w:val="Standard"/>
        <w:numPr>
          <w:ilvl w:val="0"/>
          <w:numId w:val="47"/>
        </w:numPr>
        <w:spacing w:line="276" w:lineRule="auto"/>
        <w:jc w:val="both"/>
      </w:pPr>
      <w:r>
        <w:t xml:space="preserve">stimulacija za inovativno provođenje i obavljanje radnih zadaća </w:t>
      </w:r>
    </w:p>
    <w:p w14:paraId="6C1A1B3D" w14:textId="54F96A58" w:rsidR="00B7107B" w:rsidRDefault="00003C09">
      <w:pPr>
        <w:pStyle w:val="Standard"/>
        <w:numPr>
          <w:ilvl w:val="0"/>
          <w:numId w:val="47"/>
        </w:numPr>
        <w:spacing w:line="276" w:lineRule="auto"/>
        <w:jc w:val="both"/>
      </w:pPr>
      <w:r>
        <w:t xml:space="preserve">pružanje podrške i pomoći u daljnjem profesionalnom razvoju </w:t>
      </w:r>
    </w:p>
    <w:p w14:paraId="06CC69E2" w14:textId="7F7193E5" w:rsidR="00B7107B" w:rsidRDefault="00003C09">
      <w:pPr>
        <w:pStyle w:val="Standard"/>
        <w:numPr>
          <w:ilvl w:val="0"/>
          <w:numId w:val="47"/>
        </w:numPr>
        <w:spacing w:line="276" w:lineRule="auto"/>
        <w:jc w:val="both"/>
      </w:pPr>
      <w:r>
        <w:t xml:space="preserve">pružanje stručne pomoći i potpore sa ciljem unapređivanja suradnje s roditeljima </w:t>
      </w:r>
    </w:p>
    <w:p w14:paraId="7C91322F" w14:textId="4343C7E7" w:rsidR="00B7107B" w:rsidRDefault="00003C09">
      <w:pPr>
        <w:pStyle w:val="Standard"/>
        <w:numPr>
          <w:ilvl w:val="0"/>
          <w:numId w:val="47"/>
        </w:numPr>
        <w:spacing w:line="276" w:lineRule="auto"/>
        <w:jc w:val="both"/>
      </w:pPr>
      <w:r>
        <w:t xml:space="preserve">poticanje vještina kvalitetne komunikacije među kolegama </w:t>
      </w:r>
    </w:p>
    <w:p w14:paraId="36E08E14" w14:textId="1A58D1BF" w:rsidR="00B7107B" w:rsidRDefault="00003C09">
      <w:pPr>
        <w:pStyle w:val="Standard"/>
        <w:numPr>
          <w:ilvl w:val="0"/>
          <w:numId w:val="47"/>
        </w:numPr>
        <w:spacing w:line="276" w:lineRule="auto"/>
        <w:jc w:val="both"/>
      </w:pPr>
      <w:r>
        <w:t xml:space="preserve">podrška sa svrhom osnaživanja refleksivnih kompetencija </w:t>
      </w:r>
    </w:p>
    <w:p w14:paraId="199322FA" w14:textId="5C734448" w:rsidR="00B7107B" w:rsidRDefault="00003C09">
      <w:pPr>
        <w:pStyle w:val="Standard"/>
        <w:numPr>
          <w:ilvl w:val="0"/>
          <w:numId w:val="47"/>
        </w:numPr>
        <w:spacing w:line="276" w:lineRule="auto"/>
        <w:jc w:val="both"/>
      </w:pPr>
      <w:r>
        <w:t xml:space="preserve">pomoć i potpora u kreiranju poticajnog prostorno-materijalnog i socijalnog okruženja koje potiče razvoj individualno različitih znanja, vještina i kompetencija djece </w:t>
      </w:r>
    </w:p>
    <w:p w14:paraId="7264C329" w14:textId="0A81C4DA" w:rsidR="00567B08" w:rsidRDefault="00567B08">
      <w:pPr>
        <w:pStyle w:val="Standard"/>
        <w:numPr>
          <w:ilvl w:val="0"/>
          <w:numId w:val="47"/>
        </w:numPr>
        <w:spacing w:line="276" w:lineRule="auto"/>
        <w:jc w:val="both"/>
      </w:pPr>
      <w:r>
        <w:t xml:space="preserve">pružanje stručne pomoći pedagoginji pripravnici u izradi programa stažiranja, te praćenje realizacije programa po fazama </w:t>
      </w:r>
    </w:p>
    <w:p w14:paraId="4228B917" w14:textId="77777777" w:rsidR="00063B72" w:rsidRDefault="00003C09" w:rsidP="00DF2081">
      <w:pPr>
        <w:pStyle w:val="Standard"/>
        <w:spacing w:line="276" w:lineRule="auto"/>
      </w:pPr>
      <w:r>
        <w:t xml:space="preserve">OSTALI ZAPOSLENICI: </w:t>
      </w:r>
    </w:p>
    <w:p w14:paraId="650CCA60" w14:textId="4B266865" w:rsidR="00063B72" w:rsidRDefault="00003C09">
      <w:pPr>
        <w:pStyle w:val="Standard"/>
        <w:numPr>
          <w:ilvl w:val="0"/>
          <w:numId w:val="45"/>
        </w:numPr>
        <w:spacing w:line="276" w:lineRule="auto"/>
      </w:pPr>
      <w:r>
        <w:t xml:space="preserve">timsko planiranje sa tehničkim osobljem (održavanje objekta i saniranje hitnih problema, zamjene radnika na bolovanju, praćenje jelovnika posebno za alergičare, uključivanje novih zaposlenika u dnevni ritam ustanove, zaduženja) </w:t>
      </w:r>
    </w:p>
    <w:p w14:paraId="18A8B3B0" w14:textId="1B7FD7B7" w:rsidR="000D73B0" w:rsidRDefault="00003C09">
      <w:pPr>
        <w:pStyle w:val="Standard"/>
        <w:numPr>
          <w:ilvl w:val="0"/>
          <w:numId w:val="45"/>
        </w:numPr>
        <w:spacing w:line="276" w:lineRule="auto"/>
      </w:pPr>
      <w:r>
        <w:t xml:space="preserve">suradnja i planiranje s administrativnim osobljem (financijsko poslovanje, računi, blagajna, e računi, praćenje potrošnje i pronalaženje uštede sredstava, pravna savjetovanja </w:t>
      </w:r>
      <w:r w:rsidR="000D73B0">
        <w:t>u odnosu na izmjene Zakona</w:t>
      </w:r>
      <w:r>
        <w:t xml:space="preserve">…) </w:t>
      </w:r>
    </w:p>
    <w:p w14:paraId="68F108DD" w14:textId="128345F9" w:rsidR="000D73B0" w:rsidRDefault="00003C09">
      <w:pPr>
        <w:pStyle w:val="Standard"/>
        <w:numPr>
          <w:ilvl w:val="0"/>
          <w:numId w:val="45"/>
        </w:numPr>
        <w:spacing w:line="276" w:lineRule="auto"/>
      </w:pPr>
      <w:r>
        <w:t xml:space="preserve">provođenje mjera zaštite na radu (nabava radne odjeće i obuće, osiguravanje sredstava za polaganje higijenskog minimuma, produljenje sanitarnih iskaznica, procjena radne sposobnosti pri medicini rada,) </w:t>
      </w:r>
    </w:p>
    <w:p w14:paraId="238FDA2E" w14:textId="512027AA" w:rsidR="000D73B0" w:rsidRDefault="00003C09">
      <w:pPr>
        <w:pStyle w:val="Standard"/>
        <w:numPr>
          <w:ilvl w:val="0"/>
          <w:numId w:val="45"/>
        </w:numPr>
        <w:spacing w:line="276" w:lineRule="auto"/>
      </w:pPr>
      <w:r>
        <w:t xml:space="preserve">briga o odgovornom odnosu radnika prema imovini vrtića </w:t>
      </w:r>
    </w:p>
    <w:p w14:paraId="703C41A0" w14:textId="599E862A" w:rsidR="000D73B0" w:rsidRDefault="00003C09">
      <w:pPr>
        <w:pStyle w:val="Standard"/>
        <w:numPr>
          <w:ilvl w:val="0"/>
          <w:numId w:val="45"/>
        </w:numPr>
        <w:spacing w:line="276" w:lineRule="auto"/>
      </w:pPr>
      <w:r>
        <w:t xml:space="preserve">sudjelovanje u izradi plana nabave namirnica kao i izradi jelovnika </w:t>
      </w:r>
    </w:p>
    <w:p w14:paraId="0E5DA9C9" w14:textId="77777777" w:rsidR="000D73B0" w:rsidRDefault="00003C09" w:rsidP="00DF2081">
      <w:pPr>
        <w:pStyle w:val="Standard"/>
        <w:spacing w:line="276" w:lineRule="auto"/>
      </w:pPr>
      <w:r>
        <w:t xml:space="preserve">OSOBNO STRUČNO USAVRŠAVANJE </w:t>
      </w:r>
    </w:p>
    <w:p w14:paraId="29ABAEF6" w14:textId="56A368EF" w:rsidR="000D73B0" w:rsidRDefault="00003C09">
      <w:pPr>
        <w:pStyle w:val="Standard"/>
        <w:numPr>
          <w:ilvl w:val="0"/>
          <w:numId w:val="46"/>
        </w:numPr>
        <w:spacing w:line="276" w:lineRule="auto"/>
      </w:pPr>
      <w:r>
        <w:t xml:space="preserve">interni oblici stručnog usavršavanja - Odgojiteljska vijeća </w:t>
      </w:r>
    </w:p>
    <w:p w14:paraId="65BAB8B6" w14:textId="55FD7CDA" w:rsidR="00ED5A56" w:rsidRDefault="00003C09">
      <w:pPr>
        <w:pStyle w:val="Standard"/>
        <w:numPr>
          <w:ilvl w:val="0"/>
          <w:numId w:val="46"/>
        </w:numPr>
        <w:spacing w:line="276" w:lineRule="auto"/>
      </w:pPr>
      <w:r>
        <w:t xml:space="preserve">praćenje stručne literature  </w:t>
      </w:r>
    </w:p>
    <w:p w14:paraId="0E8ECA30" w14:textId="77777777" w:rsidR="00001130" w:rsidRDefault="00003C09">
      <w:pPr>
        <w:pStyle w:val="Standard"/>
        <w:numPr>
          <w:ilvl w:val="0"/>
          <w:numId w:val="46"/>
        </w:numPr>
        <w:spacing w:line="276" w:lineRule="auto"/>
      </w:pPr>
      <w:r>
        <w:t xml:space="preserve">stalna komunikacija s kolegicama ravnateljicama iz ostalih vrtića </w:t>
      </w:r>
    </w:p>
    <w:p w14:paraId="23CDB085" w14:textId="67129157" w:rsidR="00001130" w:rsidRPr="00182D09" w:rsidRDefault="00C6599E">
      <w:pPr>
        <w:pStyle w:val="Standard"/>
        <w:numPr>
          <w:ilvl w:val="0"/>
          <w:numId w:val="46"/>
        </w:numPr>
        <w:spacing w:line="276" w:lineRule="auto"/>
      </w:pPr>
      <w:proofErr w:type="spellStart"/>
      <w:r w:rsidRPr="00182D09">
        <w:t>Webinar</w:t>
      </w:r>
      <w:proofErr w:type="spellEnd"/>
      <w:r w:rsidRPr="00182D09">
        <w:t xml:space="preserve"> „Zakon u </w:t>
      </w:r>
      <w:r w:rsidR="00A02126" w:rsidRPr="00182D09">
        <w:t>vrtiću</w:t>
      </w:r>
      <w:r w:rsidRPr="00182D09">
        <w:t xml:space="preserve">“, </w:t>
      </w:r>
      <w:proofErr w:type="spellStart"/>
      <w:r w:rsidRPr="00182D09">
        <w:t>Eduka</w:t>
      </w:r>
      <w:proofErr w:type="spellEnd"/>
      <w:r w:rsidRPr="00182D09">
        <w:t xml:space="preserve"> savjet </w:t>
      </w:r>
    </w:p>
    <w:p w14:paraId="33F0F137" w14:textId="36816B58" w:rsidR="00003C09" w:rsidRPr="00182D09" w:rsidRDefault="00C6599E">
      <w:pPr>
        <w:pStyle w:val="Standard"/>
        <w:numPr>
          <w:ilvl w:val="0"/>
          <w:numId w:val="46"/>
        </w:numPr>
        <w:spacing w:line="276" w:lineRule="auto"/>
      </w:pPr>
      <w:r w:rsidRPr="00182D09">
        <w:t xml:space="preserve">Radionica za odgojitelje i stručne suradnike „Implementacija </w:t>
      </w:r>
      <w:proofErr w:type="spellStart"/>
      <w:r w:rsidRPr="00182D09">
        <w:t>Artfulness</w:t>
      </w:r>
      <w:proofErr w:type="spellEnd"/>
      <w:r w:rsidRPr="00182D09">
        <w:t xml:space="preserve"> pristupa u radu s djecom“, prof. Mirjana Bakotić </w:t>
      </w:r>
    </w:p>
    <w:p w14:paraId="09771F34" w14:textId="77777777" w:rsidR="00003C09" w:rsidRDefault="00003C09" w:rsidP="00DF2081">
      <w:pPr>
        <w:pStyle w:val="Standard"/>
        <w:spacing w:line="276" w:lineRule="auto"/>
      </w:pPr>
    </w:p>
    <w:p w14:paraId="5646A663" w14:textId="6428F8AC" w:rsidR="00C6599E" w:rsidRDefault="002A6602" w:rsidP="00DF2081">
      <w:pPr>
        <w:pStyle w:val="Standard"/>
        <w:spacing w:line="276" w:lineRule="auto"/>
      </w:pPr>
      <w:r>
        <w:t xml:space="preserve">                                                                                         Ana Žitko, ravnateljica</w:t>
      </w:r>
    </w:p>
    <w:p w14:paraId="50E431E0" w14:textId="77777777" w:rsidR="00C6599E" w:rsidRDefault="00C6599E" w:rsidP="00DF2081">
      <w:pPr>
        <w:pStyle w:val="Standard"/>
        <w:spacing w:line="276" w:lineRule="auto"/>
      </w:pPr>
    </w:p>
    <w:p w14:paraId="1DC9AC3A" w14:textId="77777777" w:rsidR="00A02126" w:rsidRDefault="00A02126" w:rsidP="00DF2081">
      <w:pPr>
        <w:pStyle w:val="Standard"/>
        <w:spacing w:line="276" w:lineRule="auto"/>
      </w:pPr>
    </w:p>
    <w:p w14:paraId="3524F85F" w14:textId="77777777" w:rsidR="00DF2081" w:rsidRDefault="00DF2081" w:rsidP="00A02126">
      <w:pPr>
        <w:pStyle w:val="Standard"/>
        <w:spacing w:line="360" w:lineRule="auto"/>
      </w:pPr>
    </w:p>
    <w:p w14:paraId="4E9FA28D" w14:textId="3CA66EB2" w:rsidR="00DF2081" w:rsidRDefault="00C6599E" w:rsidP="00A02126">
      <w:pPr>
        <w:pStyle w:val="Standard"/>
        <w:spacing w:line="360" w:lineRule="auto"/>
        <w:rPr>
          <w:sz w:val="28"/>
          <w:szCs w:val="28"/>
        </w:rPr>
      </w:pPr>
      <w:r w:rsidRPr="00B10375">
        <w:rPr>
          <w:sz w:val="28"/>
          <w:szCs w:val="28"/>
        </w:rPr>
        <w:lastRenderedPageBreak/>
        <w:t>10. IZVJEŠĆE O RADU PEDAGOGINJE</w:t>
      </w:r>
      <w:r w:rsidR="00482C6A">
        <w:rPr>
          <w:sz w:val="28"/>
          <w:szCs w:val="28"/>
        </w:rPr>
        <w:t>-pripravnice</w:t>
      </w:r>
    </w:p>
    <w:p w14:paraId="5C891056" w14:textId="77777777" w:rsidR="00482C6A" w:rsidRPr="00B10375" w:rsidRDefault="00482C6A" w:rsidP="00A02126">
      <w:pPr>
        <w:pStyle w:val="Standard"/>
        <w:spacing w:line="360" w:lineRule="auto"/>
        <w:rPr>
          <w:sz w:val="28"/>
          <w:szCs w:val="28"/>
        </w:rPr>
      </w:pPr>
    </w:p>
    <w:p w14:paraId="3E1E6AD5" w14:textId="10B91A46" w:rsidR="00C6599E" w:rsidRDefault="00C6599E" w:rsidP="00DF20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Posao stručnog suradnika pedagoga / pripravnika obavljan je prema tromjesečnom planu i programu, te Nacionalnom okvirnom kurikulumu za rani i predškolski odgoj i obrazovanje (2014), a realizirao se u neposrednoj interakciji s djecom, roditeljima i odgojiteljima, u poslovima na razini stručnog tima i u ostalim poslovima na razini ustanove.</w:t>
      </w:r>
    </w:p>
    <w:p w14:paraId="2FF550CF" w14:textId="77777777" w:rsidR="00C6599E" w:rsidRPr="00482C6A" w:rsidRDefault="00C6599E" w:rsidP="00DF20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6A">
        <w:rPr>
          <w:rFonts w:ascii="Times New Roman" w:hAnsi="Times New Roman" w:cs="Times New Roman"/>
          <w:sz w:val="24"/>
          <w:szCs w:val="24"/>
        </w:rPr>
        <w:t>Rad u odnosu na djecu</w:t>
      </w:r>
    </w:p>
    <w:p w14:paraId="7129F076" w14:textId="77777777" w:rsidR="00C6599E" w:rsidRPr="00C6599E" w:rsidRDefault="00C6599E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99E">
        <w:rPr>
          <w:rFonts w:ascii="Times New Roman" w:hAnsi="Times New Roman" w:cs="Times New Roman"/>
          <w:sz w:val="24"/>
          <w:szCs w:val="24"/>
        </w:rPr>
        <w:t>Pratila sam psihofizički razvoj djece i poticala njihov cjelovit razvoj uvažavajući individualne potrebe.</w:t>
      </w:r>
    </w:p>
    <w:p w14:paraId="70FAC1D8" w14:textId="77777777" w:rsidR="00C6599E" w:rsidRPr="00C6599E" w:rsidRDefault="00C6599E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99E">
        <w:rPr>
          <w:rFonts w:ascii="Times New Roman" w:hAnsi="Times New Roman" w:cs="Times New Roman"/>
          <w:sz w:val="24"/>
          <w:szCs w:val="24"/>
        </w:rPr>
        <w:t>U suradnji s ravnateljicom prisustvovala sam inicijalnim razgovorima s roditeljima novoupisane djece i procjenjivala njihove razvojne potrebe.</w:t>
      </w:r>
    </w:p>
    <w:p w14:paraId="5EEB79B9" w14:textId="77777777" w:rsidR="00C6599E" w:rsidRPr="00C6599E" w:rsidRDefault="00C6599E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99E">
        <w:rPr>
          <w:rFonts w:ascii="Times New Roman" w:hAnsi="Times New Roman" w:cs="Times New Roman"/>
          <w:sz w:val="24"/>
          <w:szCs w:val="24"/>
        </w:rPr>
        <w:t>Boravila sam u odgojno-obrazovnim skupinama, upoznala se s ritmom vrtića, rasporedom, didaktičkom opremom i ostvarivala kontakt s djecom kako bih stekla uvid u njihove potrebe, osjećaje i ponašanje u grupi.</w:t>
      </w:r>
    </w:p>
    <w:p w14:paraId="0AA98A99" w14:textId="77777777" w:rsidR="00C6599E" w:rsidRPr="00C6599E" w:rsidRDefault="00C6599E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99E">
        <w:rPr>
          <w:rFonts w:ascii="Times New Roman" w:hAnsi="Times New Roman" w:cs="Times New Roman"/>
          <w:sz w:val="24"/>
          <w:szCs w:val="24"/>
        </w:rPr>
        <w:t>U jasličkoj skupini pratila sam uspješnost prilagodbe novoupisane djece na vrtić i program.</w:t>
      </w:r>
    </w:p>
    <w:p w14:paraId="2536C1A3" w14:textId="77777777" w:rsidR="00C6599E" w:rsidRPr="00C6599E" w:rsidRDefault="00C6599E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99E">
        <w:rPr>
          <w:rFonts w:ascii="Times New Roman" w:hAnsi="Times New Roman" w:cs="Times New Roman"/>
          <w:sz w:val="24"/>
          <w:szCs w:val="24"/>
        </w:rPr>
        <w:t>Započela sam i kontinuirano pisala uvide o svakom djetetu.</w:t>
      </w:r>
    </w:p>
    <w:p w14:paraId="40AF4A94" w14:textId="77777777" w:rsidR="00C6599E" w:rsidRPr="00C6599E" w:rsidRDefault="00C6599E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99E">
        <w:rPr>
          <w:rFonts w:ascii="Times New Roman" w:hAnsi="Times New Roman" w:cs="Times New Roman"/>
          <w:sz w:val="24"/>
          <w:szCs w:val="24"/>
        </w:rPr>
        <w:t>Izradila sam imenike djece za svaku odgojno-obrazovnu skupinu.</w:t>
      </w:r>
    </w:p>
    <w:p w14:paraId="1FCCEABB" w14:textId="77777777" w:rsidR="00C6599E" w:rsidRPr="00482C6A" w:rsidRDefault="00C6599E" w:rsidP="00DF20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6A">
        <w:rPr>
          <w:rFonts w:ascii="Times New Roman" w:hAnsi="Times New Roman" w:cs="Times New Roman"/>
          <w:sz w:val="24"/>
          <w:szCs w:val="24"/>
        </w:rPr>
        <w:t>Rad u odnosu na roditelje</w:t>
      </w:r>
    </w:p>
    <w:p w14:paraId="1355CF0B" w14:textId="77777777" w:rsidR="00C6599E" w:rsidRPr="00C6599E" w:rsidRDefault="00C6599E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99E">
        <w:rPr>
          <w:rFonts w:ascii="Times New Roman" w:hAnsi="Times New Roman" w:cs="Times New Roman"/>
          <w:sz w:val="24"/>
          <w:szCs w:val="24"/>
        </w:rPr>
        <w:t>Svakodnevno sam komunicirala s roditeljima pri dolasku u vrtić.</w:t>
      </w:r>
    </w:p>
    <w:p w14:paraId="5DF49AEE" w14:textId="77777777" w:rsidR="00C6599E" w:rsidRPr="00C6599E" w:rsidRDefault="00C6599E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99E">
        <w:rPr>
          <w:rFonts w:ascii="Times New Roman" w:hAnsi="Times New Roman" w:cs="Times New Roman"/>
          <w:sz w:val="24"/>
          <w:szCs w:val="24"/>
        </w:rPr>
        <w:t>Predstavila sam se roditeljima na roditeljskom sastanku.</w:t>
      </w:r>
    </w:p>
    <w:p w14:paraId="0BE896AC" w14:textId="77777777" w:rsidR="00C6599E" w:rsidRPr="00C6599E" w:rsidRDefault="00C6599E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99E">
        <w:rPr>
          <w:rFonts w:ascii="Times New Roman" w:hAnsi="Times New Roman" w:cs="Times New Roman"/>
          <w:sz w:val="24"/>
          <w:szCs w:val="24"/>
        </w:rPr>
        <w:t>Izradila sam i podijelila brošuru o radu pedagoga u vrtiću.</w:t>
      </w:r>
    </w:p>
    <w:p w14:paraId="74E901C6" w14:textId="77777777" w:rsidR="00C6599E" w:rsidRPr="00C6599E" w:rsidRDefault="00C6599E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99E">
        <w:rPr>
          <w:rFonts w:ascii="Times New Roman" w:hAnsi="Times New Roman" w:cs="Times New Roman"/>
          <w:sz w:val="24"/>
          <w:szCs w:val="24"/>
        </w:rPr>
        <w:t>Podijelila sam roditeljima anketu o zadovoljstvu komunikacijom s vrtićem, koju sam izradila za potrebe akcijskog istraživanja.</w:t>
      </w:r>
    </w:p>
    <w:p w14:paraId="29F5F919" w14:textId="77777777" w:rsidR="00C6599E" w:rsidRPr="00C6599E" w:rsidRDefault="00C6599E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99E">
        <w:rPr>
          <w:rFonts w:ascii="Times New Roman" w:hAnsi="Times New Roman" w:cs="Times New Roman"/>
          <w:sz w:val="24"/>
          <w:szCs w:val="24"/>
        </w:rPr>
        <w:t xml:space="preserve">Zajedno s odgojiteljicom Tinom </w:t>
      </w:r>
      <w:proofErr w:type="spellStart"/>
      <w:r w:rsidRPr="00C6599E">
        <w:rPr>
          <w:rFonts w:ascii="Times New Roman" w:hAnsi="Times New Roman" w:cs="Times New Roman"/>
          <w:sz w:val="24"/>
          <w:szCs w:val="24"/>
        </w:rPr>
        <w:t>Vučemilo</w:t>
      </w:r>
      <w:proofErr w:type="spellEnd"/>
      <w:r w:rsidRPr="00C6599E">
        <w:rPr>
          <w:rFonts w:ascii="Times New Roman" w:hAnsi="Times New Roman" w:cs="Times New Roman"/>
          <w:sz w:val="24"/>
          <w:szCs w:val="24"/>
        </w:rPr>
        <w:t xml:space="preserve"> vodila sam razgovor s roditeljima dvoje djece zbog neprimjerenog ponašanja jednog djeteta prema drugom.</w:t>
      </w:r>
    </w:p>
    <w:p w14:paraId="5C620AC6" w14:textId="77777777" w:rsidR="00C6599E" w:rsidRPr="00482C6A" w:rsidRDefault="00C6599E" w:rsidP="00DF20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6A">
        <w:rPr>
          <w:rFonts w:ascii="Times New Roman" w:hAnsi="Times New Roman" w:cs="Times New Roman"/>
          <w:sz w:val="24"/>
          <w:szCs w:val="24"/>
        </w:rPr>
        <w:t>Rad u odnosu na odgojitelje</w:t>
      </w:r>
    </w:p>
    <w:p w14:paraId="38442DD7" w14:textId="77777777" w:rsidR="00C6599E" w:rsidRPr="00C6599E" w:rsidRDefault="00C6599E">
      <w:pPr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99E">
        <w:rPr>
          <w:rFonts w:ascii="Times New Roman" w:hAnsi="Times New Roman" w:cs="Times New Roman"/>
          <w:sz w:val="24"/>
          <w:szCs w:val="24"/>
        </w:rPr>
        <w:t>Promatrala sam i analizirala odgojno-obrazovni rad odgojitelja.</w:t>
      </w:r>
    </w:p>
    <w:p w14:paraId="2A9F57C4" w14:textId="77777777" w:rsidR="00C6599E" w:rsidRPr="00C6599E" w:rsidRDefault="00C6599E">
      <w:pPr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99E">
        <w:rPr>
          <w:rFonts w:ascii="Times New Roman" w:hAnsi="Times New Roman" w:cs="Times New Roman"/>
          <w:sz w:val="24"/>
          <w:szCs w:val="24"/>
        </w:rPr>
        <w:t>Razgovarala sam s odgojiteljima o interesima djece, planiranju rada i obogaćivanju okruženja.</w:t>
      </w:r>
    </w:p>
    <w:p w14:paraId="3DF6B8B2" w14:textId="77777777" w:rsidR="00C6599E" w:rsidRPr="00C6599E" w:rsidRDefault="00C6599E">
      <w:pPr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99E">
        <w:rPr>
          <w:rFonts w:ascii="Times New Roman" w:hAnsi="Times New Roman" w:cs="Times New Roman"/>
          <w:sz w:val="24"/>
          <w:szCs w:val="24"/>
        </w:rPr>
        <w:t>Konzultirala sam se s odgojiteljima o pojedinoj djeci, radu i izazovima u ustanovi.</w:t>
      </w:r>
    </w:p>
    <w:p w14:paraId="3D184ADF" w14:textId="77777777" w:rsidR="00C6599E" w:rsidRPr="00C6599E" w:rsidRDefault="00C6599E">
      <w:pPr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99E">
        <w:rPr>
          <w:rFonts w:ascii="Times New Roman" w:hAnsi="Times New Roman" w:cs="Times New Roman"/>
          <w:sz w:val="24"/>
          <w:szCs w:val="24"/>
        </w:rPr>
        <w:t>Sudjelovala sam u timskom radu s odgojiteljima i zajednički tražila rješenja za odgojne izazove.</w:t>
      </w:r>
    </w:p>
    <w:p w14:paraId="67FD2E6B" w14:textId="77777777" w:rsidR="00C6599E" w:rsidRPr="00C6599E" w:rsidRDefault="00C6599E">
      <w:pPr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99E">
        <w:rPr>
          <w:rFonts w:ascii="Times New Roman" w:hAnsi="Times New Roman" w:cs="Times New Roman"/>
          <w:sz w:val="24"/>
          <w:szCs w:val="24"/>
        </w:rPr>
        <w:t>Sudjelovala sam u aktivnostima i manifestacijama:</w:t>
      </w:r>
    </w:p>
    <w:p w14:paraId="76EA9DCD" w14:textId="77777777" w:rsidR="00C6599E" w:rsidRPr="00C6599E" w:rsidRDefault="00C6599E">
      <w:pPr>
        <w:numPr>
          <w:ilvl w:val="1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99E">
        <w:rPr>
          <w:rFonts w:ascii="Times New Roman" w:hAnsi="Times New Roman" w:cs="Times New Roman"/>
          <w:sz w:val="24"/>
          <w:szCs w:val="24"/>
        </w:rPr>
        <w:t xml:space="preserve">odlazak na predstavu </w:t>
      </w:r>
      <w:r w:rsidRPr="00C6599E">
        <w:rPr>
          <w:rFonts w:ascii="Times New Roman" w:hAnsi="Times New Roman" w:cs="Times New Roman"/>
          <w:i/>
          <w:iCs/>
          <w:sz w:val="24"/>
          <w:szCs w:val="24"/>
        </w:rPr>
        <w:t>„Glazbeni vremeplov tete Operete“</w:t>
      </w:r>
      <w:r w:rsidRPr="00C6599E">
        <w:rPr>
          <w:rFonts w:ascii="Times New Roman" w:hAnsi="Times New Roman" w:cs="Times New Roman"/>
          <w:sz w:val="24"/>
          <w:szCs w:val="24"/>
        </w:rPr>
        <w:t>,</w:t>
      </w:r>
    </w:p>
    <w:p w14:paraId="21B4C6FF" w14:textId="77777777" w:rsidR="00C6599E" w:rsidRPr="00C6599E" w:rsidRDefault="00C6599E">
      <w:pPr>
        <w:numPr>
          <w:ilvl w:val="1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99E">
        <w:rPr>
          <w:rFonts w:ascii="Times New Roman" w:hAnsi="Times New Roman" w:cs="Times New Roman"/>
          <w:sz w:val="24"/>
          <w:szCs w:val="24"/>
        </w:rPr>
        <w:t>projekt Dana planete Zemlje – čišćenje plaže i edukacija o recikliranju.</w:t>
      </w:r>
    </w:p>
    <w:p w14:paraId="2F42F27D" w14:textId="77777777" w:rsidR="00C6599E" w:rsidRPr="00C6599E" w:rsidRDefault="00C6599E">
      <w:pPr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99E">
        <w:rPr>
          <w:rFonts w:ascii="Times New Roman" w:hAnsi="Times New Roman" w:cs="Times New Roman"/>
          <w:sz w:val="24"/>
          <w:szCs w:val="24"/>
        </w:rPr>
        <w:t>Podijelila sam odgojiteljima anketu o zadovoljstvu komunikacijom s roditeljima (za potrebe akcijskog istraživanja).</w:t>
      </w:r>
    </w:p>
    <w:p w14:paraId="365D74AF" w14:textId="77777777" w:rsidR="00C6599E" w:rsidRPr="00482C6A" w:rsidRDefault="00C6599E" w:rsidP="00DF20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6A">
        <w:rPr>
          <w:rFonts w:ascii="Times New Roman" w:hAnsi="Times New Roman" w:cs="Times New Roman"/>
          <w:sz w:val="24"/>
          <w:szCs w:val="24"/>
        </w:rPr>
        <w:t>Poslovi vezani za stažiranje</w:t>
      </w:r>
    </w:p>
    <w:p w14:paraId="3A523E28" w14:textId="77777777" w:rsidR="00C6599E" w:rsidRPr="00C6599E" w:rsidRDefault="00C6599E">
      <w:pPr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99E">
        <w:rPr>
          <w:rFonts w:ascii="Times New Roman" w:hAnsi="Times New Roman" w:cs="Times New Roman"/>
          <w:sz w:val="24"/>
          <w:szCs w:val="24"/>
        </w:rPr>
        <w:t>Izradila sam plan i program rada pedagoga za travanj, svibanj i lipanj.</w:t>
      </w:r>
    </w:p>
    <w:p w14:paraId="0027638B" w14:textId="77777777" w:rsidR="00C6599E" w:rsidRPr="00C6599E" w:rsidRDefault="00C6599E">
      <w:pPr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99E">
        <w:rPr>
          <w:rFonts w:ascii="Times New Roman" w:hAnsi="Times New Roman" w:cs="Times New Roman"/>
          <w:sz w:val="24"/>
          <w:szCs w:val="24"/>
        </w:rPr>
        <w:t>Izradila sam izvještaj o radu pedagoga za travanj, svibanj i lipanj.</w:t>
      </w:r>
    </w:p>
    <w:p w14:paraId="02228B44" w14:textId="77777777" w:rsidR="00C6599E" w:rsidRPr="00C6599E" w:rsidRDefault="00C6599E">
      <w:pPr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99E">
        <w:rPr>
          <w:rFonts w:ascii="Times New Roman" w:hAnsi="Times New Roman" w:cs="Times New Roman"/>
          <w:sz w:val="24"/>
          <w:szCs w:val="24"/>
        </w:rPr>
        <w:t>Izradila sam brošuru o radu pedagoga.</w:t>
      </w:r>
    </w:p>
    <w:p w14:paraId="024552ED" w14:textId="77777777" w:rsidR="00C6599E" w:rsidRPr="00C6599E" w:rsidRDefault="00C6599E">
      <w:pPr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99E">
        <w:rPr>
          <w:rFonts w:ascii="Times New Roman" w:hAnsi="Times New Roman" w:cs="Times New Roman"/>
          <w:sz w:val="24"/>
          <w:szCs w:val="24"/>
        </w:rPr>
        <w:t>Izradila sam ankete:</w:t>
      </w:r>
    </w:p>
    <w:p w14:paraId="388AF7D2" w14:textId="77777777" w:rsidR="00C6599E" w:rsidRPr="00C6599E" w:rsidRDefault="00C6599E">
      <w:pPr>
        <w:numPr>
          <w:ilvl w:val="1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99E">
        <w:rPr>
          <w:rFonts w:ascii="Times New Roman" w:hAnsi="Times New Roman" w:cs="Times New Roman"/>
          <w:sz w:val="24"/>
          <w:szCs w:val="24"/>
        </w:rPr>
        <w:lastRenderedPageBreak/>
        <w:t>za roditelje i odgojitelje o zadovoljstvu komunikacijom s vrtićem,</w:t>
      </w:r>
    </w:p>
    <w:p w14:paraId="465213E9" w14:textId="77777777" w:rsidR="00C6599E" w:rsidRPr="00C6599E" w:rsidRDefault="00C6599E">
      <w:pPr>
        <w:numPr>
          <w:ilvl w:val="1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99E">
        <w:rPr>
          <w:rFonts w:ascii="Times New Roman" w:hAnsi="Times New Roman" w:cs="Times New Roman"/>
          <w:sz w:val="24"/>
          <w:szCs w:val="24"/>
        </w:rPr>
        <w:t>za odgojitelje o zadovoljstvu komunikacijom s roditeljima.</w:t>
      </w:r>
    </w:p>
    <w:p w14:paraId="55D2A0EB" w14:textId="77777777" w:rsidR="00C6599E" w:rsidRPr="00C6599E" w:rsidRDefault="00C6599E">
      <w:pPr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99E">
        <w:rPr>
          <w:rFonts w:ascii="Times New Roman" w:hAnsi="Times New Roman" w:cs="Times New Roman"/>
          <w:sz w:val="24"/>
          <w:szCs w:val="24"/>
        </w:rPr>
        <w:t>Izradila sam skalu procjene djece vrtićke dobi.</w:t>
      </w:r>
    </w:p>
    <w:p w14:paraId="0C7437F5" w14:textId="77777777" w:rsidR="00C6599E" w:rsidRPr="00C6599E" w:rsidRDefault="00C6599E">
      <w:pPr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99E">
        <w:rPr>
          <w:rFonts w:ascii="Times New Roman" w:hAnsi="Times New Roman" w:cs="Times New Roman"/>
          <w:sz w:val="24"/>
          <w:szCs w:val="24"/>
        </w:rPr>
        <w:t>Pisala sam dnevnik rada.</w:t>
      </w:r>
    </w:p>
    <w:p w14:paraId="61936AA6" w14:textId="77777777" w:rsidR="00C6599E" w:rsidRPr="00C6599E" w:rsidRDefault="00C6599E">
      <w:pPr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99E">
        <w:rPr>
          <w:rFonts w:ascii="Times New Roman" w:hAnsi="Times New Roman" w:cs="Times New Roman"/>
          <w:sz w:val="24"/>
          <w:szCs w:val="24"/>
        </w:rPr>
        <w:t>Upoznala sam se sa zakonskim i programskim dokumentima:</w:t>
      </w:r>
    </w:p>
    <w:p w14:paraId="6F6F486E" w14:textId="77777777" w:rsidR="00C6599E" w:rsidRPr="00C6599E" w:rsidRDefault="00C6599E">
      <w:pPr>
        <w:numPr>
          <w:ilvl w:val="1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99E">
        <w:rPr>
          <w:rFonts w:ascii="Times New Roman" w:hAnsi="Times New Roman" w:cs="Times New Roman"/>
          <w:sz w:val="24"/>
          <w:szCs w:val="24"/>
        </w:rPr>
        <w:t>Zakonom o predškolskom odgoju i obrazovanju,</w:t>
      </w:r>
    </w:p>
    <w:p w14:paraId="1B3A93E8" w14:textId="77777777" w:rsidR="00C6599E" w:rsidRPr="00C6599E" w:rsidRDefault="00C6599E">
      <w:pPr>
        <w:numPr>
          <w:ilvl w:val="1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99E">
        <w:rPr>
          <w:rFonts w:ascii="Times New Roman" w:hAnsi="Times New Roman" w:cs="Times New Roman"/>
          <w:sz w:val="24"/>
          <w:szCs w:val="24"/>
        </w:rPr>
        <w:t>Godišnjim planom i programom vrtića,</w:t>
      </w:r>
    </w:p>
    <w:p w14:paraId="3148ED25" w14:textId="77777777" w:rsidR="00C6599E" w:rsidRPr="00C6599E" w:rsidRDefault="00C6599E">
      <w:pPr>
        <w:numPr>
          <w:ilvl w:val="1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99E">
        <w:rPr>
          <w:rFonts w:ascii="Times New Roman" w:hAnsi="Times New Roman" w:cs="Times New Roman"/>
          <w:sz w:val="24"/>
          <w:szCs w:val="24"/>
        </w:rPr>
        <w:t>Statutom vrtića,</w:t>
      </w:r>
    </w:p>
    <w:p w14:paraId="55BE7151" w14:textId="77777777" w:rsidR="00C6599E" w:rsidRPr="00C6599E" w:rsidRDefault="00C6599E">
      <w:pPr>
        <w:numPr>
          <w:ilvl w:val="1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99E">
        <w:rPr>
          <w:rFonts w:ascii="Times New Roman" w:hAnsi="Times New Roman" w:cs="Times New Roman"/>
          <w:sz w:val="24"/>
          <w:szCs w:val="24"/>
        </w:rPr>
        <w:t>Kurikulumom vrtića,</w:t>
      </w:r>
    </w:p>
    <w:p w14:paraId="060E1835" w14:textId="77777777" w:rsidR="00C6599E" w:rsidRPr="00C6599E" w:rsidRDefault="00C6599E">
      <w:pPr>
        <w:numPr>
          <w:ilvl w:val="1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99E">
        <w:rPr>
          <w:rFonts w:ascii="Times New Roman" w:hAnsi="Times New Roman" w:cs="Times New Roman"/>
          <w:sz w:val="24"/>
          <w:szCs w:val="24"/>
        </w:rPr>
        <w:t>Programom stažiranja stručnog suradnika pedagoga</w:t>
      </w:r>
    </w:p>
    <w:p w14:paraId="65C34C52" w14:textId="77777777" w:rsidR="00C6599E" w:rsidRPr="00C6599E" w:rsidRDefault="00C6599E" w:rsidP="00DF2081">
      <w:pPr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E65A699" w14:textId="77777777" w:rsidR="00C6599E" w:rsidRDefault="00C6599E" w:rsidP="00DF20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72D189AC" w14:textId="77777777" w:rsidR="00CF5DE2" w:rsidRDefault="00C6599E" w:rsidP="00DF20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4A2526DB" w14:textId="77777777" w:rsidR="00CF5DE2" w:rsidRDefault="00CF5DE2" w:rsidP="00DF20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98F36" w14:textId="77777777" w:rsidR="00CF5DE2" w:rsidRDefault="00CF5DE2" w:rsidP="00DF20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A8B67" w14:textId="77777777" w:rsidR="00CF5DE2" w:rsidRDefault="00CF5DE2" w:rsidP="00DF20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04C0F" w14:textId="77777777" w:rsidR="00CF5DE2" w:rsidRDefault="00CF5DE2" w:rsidP="00DF20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F5078" w14:textId="77777777" w:rsidR="00CF5DE2" w:rsidRDefault="00CF5DE2" w:rsidP="00DF20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F5D61" w14:textId="77777777" w:rsidR="00CF5DE2" w:rsidRDefault="00CF5DE2" w:rsidP="00DF20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747F2" w14:textId="77777777" w:rsidR="005D4365" w:rsidRDefault="005D4365" w:rsidP="00DF20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DA375" w14:textId="77777777" w:rsidR="005D4365" w:rsidRDefault="005D4365" w:rsidP="00DF20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84F33" w14:textId="77777777" w:rsidR="005D4365" w:rsidRDefault="005D4365" w:rsidP="00DF20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4882B" w14:textId="77777777" w:rsidR="005D4365" w:rsidRDefault="005D4365" w:rsidP="00DF20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2BA3D" w14:textId="77777777" w:rsidR="005D4365" w:rsidRDefault="005D4365" w:rsidP="00DF20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9DD29" w14:textId="77777777" w:rsidR="005D4365" w:rsidRDefault="005D4365" w:rsidP="00DF20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AD671" w14:textId="77777777" w:rsidR="00CF5DE2" w:rsidRDefault="00CF5DE2" w:rsidP="00DF20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3BFEE" w14:textId="21ACBBB1" w:rsidR="00C6599E" w:rsidRPr="00C6599E" w:rsidRDefault="00CF5DE2" w:rsidP="00DF20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6599E">
        <w:rPr>
          <w:rFonts w:ascii="Times New Roman" w:hAnsi="Times New Roman" w:cs="Times New Roman"/>
          <w:sz w:val="24"/>
          <w:szCs w:val="24"/>
        </w:rPr>
        <w:t xml:space="preserve"> Pedagoginja</w:t>
      </w:r>
      <w:r w:rsidR="00C6599E" w:rsidRPr="00C6599E">
        <w:rPr>
          <w:rFonts w:ascii="Times New Roman" w:hAnsi="Times New Roman" w:cs="Times New Roman"/>
          <w:sz w:val="24"/>
          <w:szCs w:val="24"/>
        </w:rPr>
        <w:t xml:space="preserve"> / pripravnik: </w:t>
      </w:r>
      <w:proofErr w:type="spellStart"/>
      <w:r w:rsidR="00C6599E" w:rsidRPr="00C6599E">
        <w:rPr>
          <w:rFonts w:ascii="Times New Roman" w:hAnsi="Times New Roman" w:cs="Times New Roman"/>
          <w:sz w:val="24"/>
          <w:szCs w:val="24"/>
        </w:rPr>
        <w:t>Plamenka</w:t>
      </w:r>
      <w:proofErr w:type="spellEnd"/>
      <w:r w:rsidR="00C6599E" w:rsidRPr="00C6599E">
        <w:rPr>
          <w:rFonts w:ascii="Times New Roman" w:hAnsi="Times New Roman" w:cs="Times New Roman"/>
          <w:sz w:val="24"/>
          <w:szCs w:val="24"/>
        </w:rPr>
        <w:t xml:space="preserve"> Marunić</w:t>
      </w:r>
    </w:p>
    <w:p w14:paraId="534886D9" w14:textId="6D0878A3" w:rsidR="00C6599E" w:rsidRPr="00C6599E" w:rsidRDefault="00C6599E" w:rsidP="00DF20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9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A02A2" w14:textId="77777777" w:rsidR="00C6599E" w:rsidRDefault="00C6599E" w:rsidP="00DF20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51DB6" w14:textId="77777777" w:rsidR="00C6599E" w:rsidRPr="00C6599E" w:rsidRDefault="00C6599E" w:rsidP="00C6599E">
      <w:pPr>
        <w:pStyle w:val="Standard"/>
        <w:spacing w:line="360" w:lineRule="auto"/>
      </w:pPr>
    </w:p>
    <w:p w14:paraId="47646C0B" w14:textId="77777777" w:rsidR="00C6599E" w:rsidRPr="00C6599E" w:rsidRDefault="00C6599E" w:rsidP="00C6599E">
      <w:pPr>
        <w:pStyle w:val="Standard"/>
        <w:spacing w:line="360" w:lineRule="auto"/>
        <w:rPr>
          <w:color w:val="EE0000"/>
        </w:rPr>
      </w:pPr>
    </w:p>
    <w:p w14:paraId="273AA76E" w14:textId="77777777" w:rsidR="00003C09" w:rsidRDefault="00003C09" w:rsidP="00777994">
      <w:pPr>
        <w:pStyle w:val="Standard"/>
      </w:pPr>
    </w:p>
    <w:p w14:paraId="7794AB4F" w14:textId="77777777" w:rsidR="00B10375" w:rsidRDefault="00B10375" w:rsidP="00777994">
      <w:pPr>
        <w:pStyle w:val="Standard"/>
        <w:rPr>
          <w:sz w:val="28"/>
          <w:szCs w:val="28"/>
        </w:rPr>
      </w:pPr>
    </w:p>
    <w:p w14:paraId="5C1B05DF" w14:textId="77777777" w:rsidR="00B10375" w:rsidRDefault="00B10375" w:rsidP="00777994">
      <w:pPr>
        <w:pStyle w:val="Standard"/>
        <w:rPr>
          <w:sz w:val="28"/>
          <w:szCs w:val="28"/>
        </w:rPr>
      </w:pPr>
    </w:p>
    <w:p w14:paraId="52DE764C" w14:textId="77777777" w:rsidR="00B10375" w:rsidRDefault="00B10375" w:rsidP="00777994">
      <w:pPr>
        <w:pStyle w:val="Standard"/>
        <w:rPr>
          <w:sz w:val="28"/>
          <w:szCs w:val="28"/>
        </w:rPr>
      </w:pPr>
    </w:p>
    <w:p w14:paraId="6C84ED10" w14:textId="056A6BFF" w:rsidR="00777994" w:rsidRDefault="00777994" w:rsidP="00777994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6599E">
        <w:rPr>
          <w:sz w:val="28"/>
          <w:szCs w:val="28"/>
        </w:rPr>
        <w:t>1</w:t>
      </w:r>
      <w:r>
        <w:rPr>
          <w:sz w:val="28"/>
          <w:szCs w:val="28"/>
        </w:rPr>
        <w:t>. GODIŠNJE IZVJEŠĆE RADA ZDRAVSTVENE VODITELJICE</w:t>
      </w:r>
    </w:p>
    <w:p w14:paraId="42877CC4" w14:textId="77777777" w:rsidR="00777994" w:rsidRDefault="00777994" w:rsidP="00777994">
      <w:pPr>
        <w:pStyle w:val="Standard"/>
        <w:spacing w:line="360" w:lineRule="auto"/>
        <w:rPr>
          <w:sz w:val="28"/>
          <w:szCs w:val="28"/>
        </w:rPr>
      </w:pPr>
    </w:p>
    <w:p w14:paraId="62CA5214" w14:textId="77777777" w:rsidR="00777994" w:rsidRDefault="00777994" w:rsidP="00B464D5">
      <w:pPr>
        <w:pStyle w:val="Standard"/>
        <w:spacing w:line="276" w:lineRule="auto"/>
      </w:pPr>
      <w:r>
        <w:t>Poslove i zadaće zdravstvene voditeljice u Dječjem vrtiću Komiža obavljala sam u 3 mješovite odgojne skupine. Izvješće sadrži valorizaciju rada u odnosu na pojedine sudionike procesa te postavljene zadaće.</w:t>
      </w:r>
    </w:p>
    <w:p w14:paraId="06BBB22B" w14:textId="77777777" w:rsidR="00777994" w:rsidRDefault="00777994" w:rsidP="00B464D5">
      <w:pPr>
        <w:pStyle w:val="Standard"/>
        <w:spacing w:line="276" w:lineRule="auto"/>
      </w:pPr>
      <w:r>
        <w:t>DIJETE</w:t>
      </w:r>
    </w:p>
    <w:p w14:paraId="69AEDA7C" w14:textId="77777777" w:rsidR="00777994" w:rsidRDefault="00777994" w:rsidP="00B464D5">
      <w:pPr>
        <w:pStyle w:val="Standard"/>
        <w:spacing w:line="276" w:lineRule="auto"/>
      </w:pPr>
      <w:r>
        <w:t>Prijam novoupisane djece:</w:t>
      </w:r>
    </w:p>
    <w:p w14:paraId="7400B018" w14:textId="77777777" w:rsidR="00777994" w:rsidRDefault="00777994">
      <w:pPr>
        <w:pStyle w:val="Standard"/>
        <w:numPr>
          <w:ilvl w:val="0"/>
          <w:numId w:val="24"/>
        </w:numPr>
        <w:spacing w:line="276" w:lineRule="auto"/>
      </w:pPr>
      <w:r>
        <w:t>Izrađivala sažetke o razvojnim osobitostima, navikama i potrebama djece</w:t>
      </w:r>
    </w:p>
    <w:p w14:paraId="59707BE2" w14:textId="77777777" w:rsidR="00777994" w:rsidRDefault="00777994">
      <w:pPr>
        <w:pStyle w:val="Standard"/>
        <w:numPr>
          <w:ilvl w:val="0"/>
          <w:numId w:val="24"/>
        </w:numPr>
        <w:spacing w:line="276" w:lineRule="auto"/>
      </w:pPr>
      <w:r>
        <w:t>Sudjelovala sam u identifikaciji i opservaciji djece s posebnim potrebama</w:t>
      </w:r>
    </w:p>
    <w:p w14:paraId="4B4D6DFC" w14:textId="77777777" w:rsidR="00777994" w:rsidRDefault="00777994">
      <w:pPr>
        <w:pStyle w:val="Standard"/>
        <w:numPr>
          <w:ilvl w:val="0"/>
          <w:numId w:val="24"/>
        </w:numPr>
        <w:spacing w:line="276" w:lineRule="auto"/>
      </w:pPr>
      <w:r>
        <w:t>Sudjelovala sam u organizaciji odgojnog procesa kroz formiranje odgojnih skupina, te   fleksibilnu organizaciju dnevnog ritma</w:t>
      </w:r>
    </w:p>
    <w:p w14:paraId="74813110" w14:textId="77777777" w:rsidR="00777994" w:rsidRDefault="00777994">
      <w:pPr>
        <w:pStyle w:val="Standard"/>
        <w:numPr>
          <w:ilvl w:val="0"/>
          <w:numId w:val="24"/>
        </w:numPr>
        <w:spacing w:line="276" w:lineRule="auto"/>
      </w:pPr>
      <w:r>
        <w:t>Sudjelovala sam u praćenju tijeka adaptacije, te se po potrebi uključivala</w:t>
      </w:r>
    </w:p>
    <w:p w14:paraId="1B442ED2" w14:textId="77777777" w:rsidR="00777994" w:rsidRPr="00B464D5" w:rsidRDefault="00777994" w:rsidP="00B464D5">
      <w:pPr>
        <w:pStyle w:val="Standard"/>
        <w:spacing w:line="276" w:lineRule="auto"/>
      </w:pPr>
      <w:r w:rsidRPr="00B464D5">
        <w:t>Skrb o dnevnom ritmu:</w:t>
      </w:r>
    </w:p>
    <w:p w14:paraId="21C4F972" w14:textId="77777777" w:rsidR="00777994" w:rsidRDefault="00777994">
      <w:pPr>
        <w:pStyle w:val="Standard"/>
        <w:numPr>
          <w:ilvl w:val="0"/>
          <w:numId w:val="25"/>
        </w:numPr>
        <w:spacing w:line="276" w:lineRule="auto"/>
      </w:pPr>
      <w:r>
        <w:t>Osiguravala sam i pratila uvjete za pravilno izmjenjivanje dnevnih aktivnosti uvažavajući individualne potrebe djeteta, s posebnim naglaskom na fleksibilnost u zadovoljavanju potreba za hranom, napitkom, kretanjem, boravkom na svježem zraku i odmorom</w:t>
      </w:r>
    </w:p>
    <w:p w14:paraId="1CA24503" w14:textId="77777777" w:rsidR="00777994" w:rsidRDefault="00777994">
      <w:pPr>
        <w:pStyle w:val="Standard"/>
        <w:numPr>
          <w:ilvl w:val="0"/>
          <w:numId w:val="25"/>
        </w:numPr>
        <w:spacing w:line="276" w:lineRule="auto"/>
      </w:pPr>
      <w:r>
        <w:t>Pratila sam organizaciju njege i odgojno – obrazovnog rada s posebnim naglaskom na fleksibilnost u organizaciji</w:t>
      </w:r>
    </w:p>
    <w:p w14:paraId="183E3937" w14:textId="77777777" w:rsidR="00777994" w:rsidRDefault="00777994">
      <w:pPr>
        <w:pStyle w:val="Standard"/>
        <w:numPr>
          <w:ilvl w:val="0"/>
          <w:numId w:val="25"/>
        </w:numPr>
        <w:spacing w:line="276" w:lineRule="auto"/>
      </w:pPr>
      <w:r>
        <w:t>Pratila sam organizaciju i provođenje fleksibilnog dnevnog odmora djece</w:t>
      </w:r>
    </w:p>
    <w:p w14:paraId="2625C481" w14:textId="77777777" w:rsidR="00777994" w:rsidRPr="00B464D5" w:rsidRDefault="00777994" w:rsidP="00B464D5">
      <w:pPr>
        <w:pStyle w:val="Standard"/>
        <w:spacing w:line="276" w:lineRule="auto"/>
      </w:pPr>
      <w:r w:rsidRPr="00B464D5">
        <w:t>Planiranje prehrane – zdrava prehrana</w:t>
      </w:r>
    </w:p>
    <w:p w14:paraId="11F05452" w14:textId="77777777" w:rsidR="00777994" w:rsidRDefault="00777994" w:rsidP="00B464D5">
      <w:pPr>
        <w:pStyle w:val="Standard"/>
        <w:spacing w:line="276" w:lineRule="auto"/>
      </w:pPr>
      <w:r>
        <w:t>Kontinuirano sam obavljala sve zadaće na planiranje prehrane i izradi jelovnika pridržavajući se novih prehrambenih standarda i normativa, te povremeno uključivala djecu u kreiranje jelovnika.</w:t>
      </w:r>
    </w:p>
    <w:p w14:paraId="4BDF7DE5" w14:textId="77777777" w:rsidR="00777994" w:rsidRDefault="00777994" w:rsidP="00B464D5">
      <w:pPr>
        <w:pStyle w:val="Standard"/>
        <w:spacing w:line="276" w:lineRule="auto"/>
      </w:pPr>
      <w:r>
        <w:t>Pratila sam kvalitetu, kvantitetu i zdravstvenu ispravnost namirnica i gotovih obroka, te vodila brigu o zadovoljavanju potreba djece za tekućinom.</w:t>
      </w:r>
    </w:p>
    <w:p w14:paraId="57ED8532" w14:textId="77777777" w:rsidR="00777994" w:rsidRDefault="00777994">
      <w:pPr>
        <w:pStyle w:val="Standard"/>
        <w:numPr>
          <w:ilvl w:val="0"/>
          <w:numId w:val="26"/>
        </w:numPr>
        <w:spacing w:line="276" w:lineRule="auto"/>
      </w:pPr>
      <w:r>
        <w:t xml:space="preserve">Inicirala sam fleksibilnu organizaciju obroka na temelju praćenja dječjih potreba  </w:t>
      </w:r>
    </w:p>
    <w:p w14:paraId="4E1BA22F" w14:textId="77777777" w:rsidR="00777994" w:rsidRDefault="00777994">
      <w:pPr>
        <w:pStyle w:val="Standard"/>
        <w:numPr>
          <w:ilvl w:val="0"/>
          <w:numId w:val="26"/>
        </w:numPr>
        <w:spacing w:line="276" w:lineRule="auto"/>
      </w:pPr>
      <w:r>
        <w:t>Kontinuirano sam radila na promicanju zdravih prehrambenih navika kod djece te uvođenjem novih vrsta jela i namirnica obogaćivala dječje iskustvo</w:t>
      </w:r>
    </w:p>
    <w:p w14:paraId="1529C8CF" w14:textId="77777777" w:rsidR="00777994" w:rsidRDefault="00777994">
      <w:pPr>
        <w:pStyle w:val="Standard"/>
        <w:numPr>
          <w:ilvl w:val="0"/>
          <w:numId w:val="26"/>
        </w:numPr>
        <w:spacing w:line="276" w:lineRule="auto"/>
      </w:pPr>
      <w:r>
        <w:t>Radila sam na podizanju nivoa samostalnosti djece pri uzimanju hrane kroz uvođenje samoposluživanja u skupinama</w:t>
      </w:r>
    </w:p>
    <w:p w14:paraId="7F09579B" w14:textId="77777777" w:rsidR="00777994" w:rsidRDefault="00777994">
      <w:pPr>
        <w:pStyle w:val="Standard"/>
        <w:numPr>
          <w:ilvl w:val="0"/>
          <w:numId w:val="26"/>
        </w:numPr>
        <w:spacing w:line="276" w:lineRule="auto"/>
      </w:pPr>
      <w:r>
        <w:t>Svakodnevno sam pratila i poticala razvoj kulturno – higijenskih navika, te kulturu jela</w:t>
      </w:r>
    </w:p>
    <w:p w14:paraId="2472CE2C" w14:textId="77777777" w:rsidR="00777994" w:rsidRDefault="00777994">
      <w:pPr>
        <w:pStyle w:val="Standard"/>
        <w:numPr>
          <w:ilvl w:val="0"/>
          <w:numId w:val="26"/>
        </w:numPr>
        <w:spacing w:line="276" w:lineRule="auto"/>
      </w:pPr>
      <w:r>
        <w:t>Djeci s posebnim potrebama u prehrani individualno sam prilagođavala jelovnike ovisno o njihovoj potrebi</w:t>
      </w:r>
    </w:p>
    <w:p w14:paraId="635C2102" w14:textId="77777777" w:rsidR="00777994" w:rsidRDefault="00777994" w:rsidP="00B464D5">
      <w:pPr>
        <w:pStyle w:val="Standard"/>
        <w:spacing w:line="276" w:lineRule="auto"/>
      </w:pPr>
      <w:r>
        <w:t>Praćenje kontrole zdravlja</w:t>
      </w:r>
    </w:p>
    <w:p w14:paraId="606B3E50" w14:textId="77777777" w:rsidR="00777994" w:rsidRDefault="00777994">
      <w:pPr>
        <w:pStyle w:val="Standard"/>
        <w:numPr>
          <w:ilvl w:val="0"/>
          <w:numId w:val="27"/>
        </w:numPr>
        <w:spacing w:line="276" w:lineRule="auto"/>
      </w:pPr>
      <w:r>
        <w:t>Redovito sam pratila zdravstveno stanje djece prisutne u skupinama, te po potrebi vršila trijažu</w:t>
      </w:r>
    </w:p>
    <w:p w14:paraId="0D42752F" w14:textId="77777777" w:rsidR="00777994" w:rsidRDefault="00777994">
      <w:pPr>
        <w:pStyle w:val="Standard"/>
        <w:numPr>
          <w:ilvl w:val="0"/>
          <w:numId w:val="27"/>
        </w:numPr>
        <w:spacing w:line="276" w:lineRule="auto"/>
      </w:pPr>
      <w:r>
        <w:t>Imala sam stalan uvid u epidemiološku situaciju praćenjem pobola djece</w:t>
      </w:r>
    </w:p>
    <w:p w14:paraId="499631B0" w14:textId="77777777" w:rsidR="00777994" w:rsidRDefault="00777994">
      <w:pPr>
        <w:pStyle w:val="Standard"/>
        <w:numPr>
          <w:ilvl w:val="0"/>
          <w:numId w:val="27"/>
        </w:numPr>
        <w:spacing w:line="276" w:lineRule="auto"/>
      </w:pPr>
      <w:r>
        <w:t>Redovito sam pratila djecu s posebnim potrebama i zdravstvenim teškoćama te sudjelovala u ublažavanju istih</w:t>
      </w:r>
    </w:p>
    <w:p w14:paraId="21FD0DD2" w14:textId="77777777" w:rsidR="00777994" w:rsidRDefault="00777994">
      <w:pPr>
        <w:pStyle w:val="Standard"/>
        <w:numPr>
          <w:ilvl w:val="0"/>
          <w:numId w:val="27"/>
        </w:numPr>
        <w:spacing w:line="276" w:lineRule="auto"/>
      </w:pPr>
      <w:r>
        <w:t>Vodila svu zdravstvenu dokumentaciju o djetetu sa svim relevantnim podacima</w:t>
      </w:r>
    </w:p>
    <w:p w14:paraId="040805D0" w14:textId="77777777" w:rsidR="00777994" w:rsidRDefault="00777994">
      <w:pPr>
        <w:pStyle w:val="Standard"/>
        <w:numPr>
          <w:ilvl w:val="0"/>
          <w:numId w:val="27"/>
        </w:numPr>
        <w:spacing w:line="276" w:lineRule="auto"/>
      </w:pPr>
      <w:r>
        <w:t>Pratila sam rast i razvoj djece kroz antropometrijska mjerenja i izračunavanje relativne težine i stupnja uhranjenosti djece</w:t>
      </w:r>
    </w:p>
    <w:p w14:paraId="42D3ABD8" w14:textId="77777777" w:rsidR="00777994" w:rsidRDefault="00777994">
      <w:pPr>
        <w:pStyle w:val="Standard"/>
        <w:numPr>
          <w:ilvl w:val="0"/>
          <w:numId w:val="27"/>
        </w:numPr>
        <w:spacing w:line="276" w:lineRule="auto"/>
      </w:pPr>
      <w:r>
        <w:lastRenderedPageBreak/>
        <w:t xml:space="preserve">Kontrolirala sam procijepljenost djece  </w:t>
      </w:r>
    </w:p>
    <w:p w14:paraId="4D74488C" w14:textId="77777777" w:rsidR="00777994" w:rsidRDefault="00777994">
      <w:pPr>
        <w:pStyle w:val="Standard"/>
        <w:numPr>
          <w:ilvl w:val="0"/>
          <w:numId w:val="27"/>
        </w:numPr>
        <w:spacing w:line="276" w:lineRule="auto"/>
      </w:pPr>
      <w:r>
        <w:t>Sudjelovala sam u planiranju i promicanju kvalitete svih tjelesnih aktivnosti djece, kao bitnom segmentu u očuvanju i unapređivanju zdravlja djece s posebnim naglaskom na obavezan boravak djece na zraku, te zaštitu djece od prekomjernog izlaganja suncu</w:t>
      </w:r>
    </w:p>
    <w:p w14:paraId="010FFCDA" w14:textId="77777777" w:rsidR="00777994" w:rsidRDefault="00777994">
      <w:pPr>
        <w:pStyle w:val="Standard"/>
        <w:numPr>
          <w:ilvl w:val="0"/>
          <w:numId w:val="27"/>
        </w:numPr>
        <w:spacing w:line="276" w:lineRule="auto"/>
      </w:pPr>
      <w:r>
        <w:t>Kontinuirano sam radila na osiguravanju optimalnih sanitarno – higijenskih i sigurnosnih uvjeta u cilju prevencije bolesti i ozljeda</w:t>
      </w:r>
    </w:p>
    <w:p w14:paraId="5D63F070" w14:textId="77777777" w:rsidR="00777994" w:rsidRDefault="00777994" w:rsidP="00B464D5">
      <w:pPr>
        <w:pStyle w:val="Standard"/>
        <w:spacing w:line="276" w:lineRule="auto"/>
      </w:pPr>
      <w:r>
        <w:t>ODGOJITELJI</w:t>
      </w:r>
    </w:p>
    <w:p w14:paraId="5E0BF033" w14:textId="77777777" w:rsidR="00777994" w:rsidRDefault="00777994" w:rsidP="00B464D5">
      <w:pPr>
        <w:pStyle w:val="Standard"/>
        <w:spacing w:line="276" w:lineRule="auto"/>
      </w:pPr>
      <w:r>
        <w:t>Informiranje o novoupisanoj djeci:</w:t>
      </w:r>
    </w:p>
    <w:p w14:paraId="0B0AAEF8" w14:textId="77777777" w:rsidR="00777994" w:rsidRDefault="00777994">
      <w:pPr>
        <w:pStyle w:val="Standard"/>
        <w:numPr>
          <w:ilvl w:val="0"/>
          <w:numId w:val="28"/>
        </w:numPr>
        <w:spacing w:line="276" w:lineRule="auto"/>
      </w:pPr>
      <w:r>
        <w:t xml:space="preserve">Usmeno i pismeno informiranje odgojitelja o djeci s posebnim potrebama, te načinima zadovoljavanja istih  </w:t>
      </w:r>
    </w:p>
    <w:p w14:paraId="33E71CC9" w14:textId="77777777" w:rsidR="00777994" w:rsidRDefault="00777994">
      <w:pPr>
        <w:pStyle w:val="Standard"/>
        <w:numPr>
          <w:ilvl w:val="0"/>
          <w:numId w:val="28"/>
        </w:numPr>
        <w:spacing w:line="276" w:lineRule="auto"/>
      </w:pPr>
      <w:r>
        <w:t>Edukacija odgojitelja o ponovljenim temama (febrilnim konvulzijama, alergija)</w:t>
      </w:r>
    </w:p>
    <w:p w14:paraId="444829CE" w14:textId="77777777" w:rsidR="00777994" w:rsidRDefault="00777994" w:rsidP="00B464D5">
      <w:pPr>
        <w:pStyle w:val="Standard"/>
        <w:spacing w:line="276" w:lineRule="auto"/>
      </w:pPr>
      <w:r>
        <w:t>Stručna pomoć u očuvanju i unapređivanju zdravlja djece:</w:t>
      </w:r>
    </w:p>
    <w:p w14:paraId="1F78950F" w14:textId="77777777" w:rsidR="00777994" w:rsidRDefault="00777994">
      <w:pPr>
        <w:pStyle w:val="Standard"/>
        <w:numPr>
          <w:ilvl w:val="0"/>
          <w:numId w:val="29"/>
        </w:numPr>
        <w:spacing w:line="276" w:lineRule="auto"/>
      </w:pPr>
      <w:r>
        <w:t>Svakodnevna komunikacija s odgojiteljima o zdravstvenom statusu djece u skupini, prepoznavanju bolesti, suzbijanju širenja bolesti, te pružanju prve pomoći bolesnom i ozlijeđenom djetetu</w:t>
      </w:r>
    </w:p>
    <w:p w14:paraId="6FFB3664" w14:textId="77777777" w:rsidR="00777994" w:rsidRDefault="00777994">
      <w:pPr>
        <w:pStyle w:val="Standard"/>
        <w:numPr>
          <w:ilvl w:val="0"/>
          <w:numId w:val="29"/>
        </w:numPr>
        <w:spacing w:line="276" w:lineRule="auto"/>
      </w:pPr>
      <w:r>
        <w:t>Poticala odgojitelje na prepoznavanje i zadovoljavanje individualnih potreba djece s naglaskom na fleksibilnost u zadovoljavanju istih</w:t>
      </w:r>
    </w:p>
    <w:p w14:paraId="13628148" w14:textId="77777777" w:rsidR="00777994" w:rsidRDefault="00777994">
      <w:pPr>
        <w:pStyle w:val="Standard"/>
        <w:numPr>
          <w:ilvl w:val="0"/>
          <w:numId w:val="29"/>
        </w:numPr>
        <w:spacing w:line="276" w:lineRule="auto"/>
      </w:pPr>
      <w:r>
        <w:t>Poticala odgojitelje na unapređivanje kulturno – higijenskih, radnih i prehrambenih navika kod djece (osvješćivanje o važnosti zdrave prehrane –smanjiti unos slatkiša, grickalica i sl.)</w:t>
      </w:r>
    </w:p>
    <w:p w14:paraId="450670D0" w14:textId="77777777" w:rsidR="00777994" w:rsidRDefault="00777994">
      <w:pPr>
        <w:pStyle w:val="Standard"/>
        <w:numPr>
          <w:ilvl w:val="0"/>
          <w:numId w:val="29"/>
        </w:numPr>
        <w:spacing w:line="276" w:lineRule="auto"/>
      </w:pPr>
      <w:r>
        <w:t>Kontinuiran rad s odgojiteljima na pripremanju djece za obroke,  kulturno – higijenske mjere, serviranje, samoposluživanje, motiviranje djece za prihvaćanje novih obroka i okusa jela, te kulturno ophođenje za stolom</w:t>
      </w:r>
    </w:p>
    <w:p w14:paraId="2322A43F" w14:textId="77777777" w:rsidR="00777994" w:rsidRDefault="00777994">
      <w:pPr>
        <w:pStyle w:val="Standard"/>
        <w:numPr>
          <w:ilvl w:val="0"/>
          <w:numId w:val="29"/>
        </w:numPr>
        <w:spacing w:line="276" w:lineRule="auto"/>
      </w:pPr>
      <w:r>
        <w:t xml:space="preserve">Edukacija odgojitelja iz područja njege i zaštite zdravlja zubi kroz razgovore o smanjivanju slatkiša, uvođenju svježeg i suhog voća, privikavanju na žvakanje krute hrane i sl.  </w:t>
      </w:r>
    </w:p>
    <w:p w14:paraId="0303BFB6" w14:textId="77777777" w:rsidR="00777994" w:rsidRDefault="00777994">
      <w:pPr>
        <w:pStyle w:val="Standard"/>
        <w:numPr>
          <w:ilvl w:val="0"/>
          <w:numId w:val="29"/>
        </w:numPr>
        <w:spacing w:line="276" w:lineRule="auto"/>
      </w:pPr>
      <w:r>
        <w:t>Edukacija odgojitelja u vezi osiguravanja optimalnih sanitarno – higijenskih uvjeta (prostor, didaktika, prozračivanje i dr.), te sigurnosti djece</w:t>
      </w:r>
    </w:p>
    <w:p w14:paraId="41DE4CC9" w14:textId="77777777" w:rsidR="00777994" w:rsidRDefault="00777994">
      <w:pPr>
        <w:pStyle w:val="Standard"/>
        <w:numPr>
          <w:ilvl w:val="0"/>
          <w:numId w:val="29"/>
        </w:numPr>
        <w:spacing w:line="276" w:lineRule="auto"/>
      </w:pPr>
      <w:r>
        <w:t>Kroz praćenje dnevnog odmora djece razgovarala sam s odgojiteljima o vremenu trajanja odmora u skladu sa stvarnim i individualnim potrebama djece</w:t>
      </w:r>
    </w:p>
    <w:p w14:paraId="0834802F" w14:textId="77777777" w:rsidR="00777994" w:rsidRDefault="00777994">
      <w:pPr>
        <w:pStyle w:val="Standard"/>
        <w:numPr>
          <w:ilvl w:val="0"/>
          <w:numId w:val="29"/>
        </w:numPr>
        <w:spacing w:line="276" w:lineRule="auto"/>
      </w:pPr>
      <w:r>
        <w:t>Redovito sam vršila nadzor nad nošenjem uredne radne odjeće i obuće te redovito upućivala na preglede u HE odjel za sanitarnu iskaznicu</w:t>
      </w:r>
    </w:p>
    <w:p w14:paraId="6126484A" w14:textId="77777777" w:rsidR="00777994" w:rsidRDefault="00777994" w:rsidP="00B464D5">
      <w:pPr>
        <w:pStyle w:val="Standard"/>
        <w:spacing w:line="276" w:lineRule="auto"/>
      </w:pPr>
    </w:p>
    <w:p w14:paraId="14B02816" w14:textId="77777777" w:rsidR="00777994" w:rsidRDefault="00777994" w:rsidP="00B464D5">
      <w:pPr>
        <w:pStyle w:val="Standard"/>
        <w:spacing w:line="276" w:lineRule="auto"/>
      </w:pPr>
      <w:r>
        <w:t>RODITELJI</w:t>
      </w:r>
    </w:p>
    <w:p w14:paraId="44FE885E" w14:textId="77777777" w:rsidR="00777994" w:rsidRDefault="00777994" w:rsidP="00B464D5">
      <w:pPr>
        <w:pStyle w:val="Standard"/>
        <w:spacing w:line="276" w:lineRule="auto"/>
      </w:pPr>
      <w:r>
        <w:t>Individualni razgovori sa roditeljima novoupisane djece</w:t>
      </w:r>
    </w:p>
    <w:p w14:paraId="73C256B6" w14:textId="77777777" w:rsidR="00777994" w:rsidRDefault="00777994">
      <w:pPr>
        <w:pStyle w:val="Standard"/>
        <w:numPr>
          <w:ilvl w:val="0"/>
          <w:numId w:val="30"/>
        </w:numPr>
        <w:spacing w:line="276" w:lineRule="auto"/>
      </w:pPr>
      <w:r>
        <w:t>Osobna djetetova i obiteljska anamneza</w:t>
      </w:r>
    </w:p>
    <w:p w14:paraId="018578C9" w14:textId="77777777" w:rsidR="00777994" w:rsidRDefault="00777994">
      <w:pPr>
        <w:pStyle w:val="Standard"/>
        <w:numPr>
          <w:ilvl w:val="0"/>
          <w:numId w:val="30"/>
        </w:numPr>
        <w:spacing w:line="276" w:lineRule="auto"/>
      </w:pPr>
      <w:r>
        <w:t>Zdravstveni status djeteta</w:t>
      </w:r>
    </w:p>
    <w:p w14:paraId="78776373" w14:textId="77777777" w:rsidR="00777994" w:rsidRDefault="00777994">
      <w:pPr>
        <w:pStyle w:val="Standard"/>
        <w:numPr>
          <w:ilvl w:val="0"/>
          <w:numId w:val="30"/>
        </w:numPr>
        <w:spacing w:line="276" w:lineRule="auto"/>
      </w:pPr>
      <w:r>
        <w:t>Djetetove potrebe i navike kod kuće</w:t>
      </w:r>
    </w:p>
    <w:p w14:paraId="172F27F8" w14:textId="77777777" w:rsidR="00777994" w:rsidRDefault="00777994">
      <w:pPr>
        <w:pStyle w:val="Standard"/>
        <w:numPr>
          <w:ilvl w:val="0"/>
          <w:numId w:val="30"/>
        </w:numPr>
        <w:spacing w:line="276" w:lineRule="auto"/>
      </w:pPr>
      <w:r>
        <w:t>Savjetovala roditelje u vezi adaptacije i prijelaznog objekta</w:t>
      </w:r>
    </w:p>
    <w:p w14:paraId="071D1769" w14:textId="77777777" w:rsidR="00777994" w:rsidRDefault="00777994">
      <w:pPr>
        <w:pStyle w:val="Standard"/>
        <w:numPr>
          <w:ilvl w:val="0"/>
          <w:numId w:val="30"/>
        </w:numPr>
        <w:spacing w:line="276" w:lineRule="auto"/>
      </w:pPr>
      <w:r>
        <w:t>Sudjelovala na roditeljskom sastanku za novoupisanu djecu</w:t>
      </w:r>
    </w:p>
    <w:p w14:paraId="0217C11C" w14:textId="77777777" w:rsidR="00777994" w:rsidRDefault="00777994">
      <w:pPr>
        <w:pStyle w:val="Standard"/>
        <w:numPr>
          <w:ilvl w:val="0"/>
          <w:numId w:val="30"/>
        </w:numPr>
        <w:spacing w:line="276" w:lineRule="auto"/>
      </w:pPr>
      <w:r>
        <w:t xml:space="preserve">Uvid u zdravstvenu dokumentaciju djece s posebnim potrebama  </w:t>
      </w:r>
    </w:p>
    <w:p w14:paraId="6457F7DB" w14:textId="77777777" w:rsidR="00777994" w:rsidRDefault="00777994" w:rsidP="00B464D5">
      <w:pPr>
        <w:pStyle w:val="Standard"/>
        <w:spacing w:line="276" w:lineRule="auto"/>
      </w:pPr>
      <w:r>
        <w:t>Kontinuirana komunikacija s roditeljima po pitanju zajedničkih zadaća u očuvanju i unapređivanju djetetova zdravlja</w:t>
      </w:r>
    </w:p>
    <w:p w14:paraId="1DCC7E9B" w14:textId="77777777" w:rsidR="00777994" w:rsidRDefault="00777994">
      <w:pPr>
        <w:pStyle w:val="Standard"/>
        <w:numPr>
          <w:ilvl w:val="0"/>
          <w:numId w:val="31"/>
        </w:numPr>
        <w:spacing w:line="276" w:lineRule="auto"/>
      </w:pPr>
      <w:r>
        <w:t>Individualne konzultacije u vezi zdravstvenih poteškoća i bolesti djece</w:t>
      </w:r>
    </w:p>
    <w:p w14:paraId="4921B5F5" w14:textId="77777777" w:rsidR="00777994" w:rsidRDefault="00777994">
      <w:pPr>
        <w:pStyle w:val="Standard"/>
        <w:numPr>
          <w:ilvl w:val="0"/>
          <w:numId w:val="31"/>
        </w:numPr>
        <w:spacing w:line="276" w:lineRule="auto"/>
      </w:pPr>
      <w:r>
        <w:t>Kontrola procijepljenosti djece, te informiranje i upućivanje na cijepljenje</w:t>
      </w:r>
    </w:p>
    <w:p w14:paraId="2D4E53F1" w14:textId="77777777" w:rsidR="00777994" w:rsidRDefault="00777994">
      <w:pPr>
        <w:pStyle w:val="Standard"/>
        <w:numPr>
          <w:ilvl w:val="0"/>
          <w:numId w:val="31"/>
        </w:numPr>
        <w:spacing w:line="276" w:lineRule="auto"/>
      </w:pPr>
      <w:r>
        <w:lastRenderedPageBreak/>
        <w:t>Kontrola stupnja uhranjenosti djece, te individualni razgovori s roditeljima djece s većim odstupanjima u smjeru pretilosti, upute o prehrani</w:t>
      </w:r>
    </w:p>
    <w:p w14:paraId="30F71985" w14:textId="77777777" w:rsidR="00777994" w:rsidRDefault="00777994">
      <w:pPr>
        <w:pStyle w:val="Standard"/>
        <w:numPr>
          <w:ilvl w:val="0"/>
          <w:numId w:val="31"/>
        </w:numPr>
        <w:spacing w:line="276" w:lineRule="auto"/>
      </w:pPr>
      <w:r>
        <w:t>Kontinuirano izvještavanje o kvaliteti i kvantiteti prehrane u vrtiću, te važnosti razvoja zdravih prehrambenih navika u cilju očuvanja i unapređivanja zdravlja djece</w:t>
      </w:r>
    </w:p>
    <w:p w14:paraId="129ADC69" w14:textId="77777777" w:rsidR="00777994" w:rsidRDefault="00777994" w:rsidP="00B464D5">
      <w:pPr>
        <w:pStyle w:val="Standard"/>
        <w:spacing w:line="276" w:lineRule="auto"/>
      </w:pPr>
      <w:r>
        <w:t>DRUŠTVO</w:t>
      </w:r>
    </w:p>
    <w:p w14:paraId="5A065A7F" w14:textId="77777777" w:rsidR="00777994" w:rsidRDefault="00777994" w:rsidP="00B464D5">
      <w:pPr>
        <w:pStyle w:val="Standard"/>
        <w:spacing w:line="276" w:lineRule="auto"/>
      </w:pPr>
      <w:r>
        <w:t xml:space="preserve">Ostvarivala sam suradnju s Domom zdravlja Komiža, Higijensko – epidemiološkom službama, Zavodom za javno zdravstvo i Sanitarnom inspekcijom. Izvršavale su se redovite analize hrane i </w:t>
      </w:r>
      <w:proofErr w:type="spellStart"/>
      <w:r>
        <w:t>briseva</w:t>
      </w:r>
      <w:proofErr w:type="spellEnd"/>
      <w:r>
        <w:t>.</w:t>
      </w:r>
    </w:p>
    <w:p w14:paraId="40CA9660" w14:textId="77777777" w:rsidR="00777994" w:rsidRDefault="00777994" w:rsidP="00B464D5">
      <w:pPr>
        <w:pStyle w:val="Standard"/>
        <w:spacing w:line="276" w:lineRule="auto"/>
      </w:pPr>
    </w:p>
    <w:p w14:paraId="36F7AB5B" w14:textId="77777777" w:rsidR="00777994" w:rsidRDefault="00777994" w:rsidP="00B464D5">
      <w:pPr>
        <w:pStyle w:val="Standard"/>
        <w:spacing w:line="276" w:lineRule="auto"/>
      </w:pPr>
      <w:r>
        <w:t>RAZVOJNA DJELATNOST</w:t>
      </w:r>
    </w:p>
    <w:p w14:paraId="56758AAA" w14:textId="2D344A4E" w:rsidR="00777994" w:rsidRDefault="00777994" w:rsidP="00B464D5">
      <w:pPr>
        <w:pStyle w:val="Standard"/>
        <w:spacing w:line="276" w:lineRule="auto"/>
      </w:pPr>
      <w:r>
        <w:t>Sudjelovala sam u izradi Godišnjeg plana i programa vrtića za pedagošku godinu 202</w:t>
      </w:r>
      <w:r w:rsidR="00B464D5">
        <w:t>4</w:t>
      </w:r>
      <w:r>
        <w:t>/2</w:t>
      </w:r>
      <w:r w:rsidR="00B464D5">
        <w:t>5</w:t>
      </w:r>
      <w:r>
        <w:t>. Izradila sam svoj osobni plan i program rada.</w:t>
      </w:r>
    </w:p>
    <w:p w14:paraId="765575F8" w14:textId="77777777" w:rsidR="00777994" w:rsidRDefault="00777994" w:rsidP="00B464D5">
      <w:pPr>
        <w:pStyle w:val="Standard"/>
        <w:spacing w:line="276" w:lineRule="auto"/>
      </w:pPr>
      <w:r>
        <w:t>Kontinuirano sam surađivala sa stručnim timom u vezi organizacije odgojno – obrazovnog procesa, organizacije rada kuhinje i ostalih djelatnika te vezano uz sva aktualna pitanja i događanja u vrtiću.</w:t>
      </w:r>
    </w:p>
    <w:p w14:paraId="479B9F9B" w14:textId="77777777" w:rsidR="00777994" w:rsidRDefault="00777994" w:rsidP="00B464D5">
      <w:pPr>
        <w:pStyle w:val="Standard"/>
        <w:spacing w:line="276" w:lineRule="auto"/>
      </w:pPr>
      <w:r>
        <w:t>Sudjelovala sam na radnim dogovorima i stručnim internim aktivima.</w:t>
      </w:r>
    </w:p>
    <w:p w14:paraId="3846E888" w14:textId="77777777" w:rsidR="00777994" w:rsidRDefault="00777994" w:rsidP="00B464D5">
      <w:pPr>
        <w:pStyle w:val="Standard"/>
        <w:spacing w:line="276" w:lineRule="auto"/>
      </w:pPr>
    </w:p>
    <w:p w14:paraId="1353807A" w14:textId="77777777" w:rsidR="00777994" w:rsidRDefault="00777994" w:rsidP="00B464D5">
      <w:pPr>
        <w:pStyle w:val="Standard"/>
        <w:spacing w:line="276" w:lineRule="auto"/>
      </w:pPr>
    </w:p>
    <w:p w14:paraId="5C3246E2" w14:textId="77777777" w:rsidR="00B464D5" w:rsidRDefault="00B464D5" w:rsidP="00B464D5">
      <w:pPr>
        <w:pStyle w:val="Standard"/>
        <w:spacing w:line="276" w:lineRule="auto"/>
      </w:pPr>
    </w:p>
    <w:p w14:paraId="267754D8" w14:textId="77777777" w:rsidR="00B464D5" w:rsidRDefault="00B464D5" w:rsidP="00B464D5">
      <w:pPr>
        <w:pStyle w:val="Standard"/>
        <w:spacing w:line="276" w:lineRule="auto"/>
      </w:pPr>
    </w:p>
    <w:p w14:paraId="26DED327" w14:textId="77777777" w:rsidR="00B464D5" w:rsidRDefault="00B464D5" w:rsidP="00B464D5">
      <w:pPr>
        <w:pStyle w:val="Standard"/>
        <w:spacing w:line="276" w:lineRule="auto"/>
      </w:pPr>
    </w:p>
    <w:p w14:paraId="286F10E3" w14:textId="77777777" w:rsidR="00B464D5" w:rsidRDefault="00B464D5" w:rsidP="00B464D5">
      <w:pPr>
        <w:pStyle w:val="Standard"/>
        <w:spacing w:line="276" w:lineRule="auto"/>
      </w:pPr>
    </w:p>
    <w:p w14:paraId="1B1A1A69" w14:textId="77777777" w:rsidR="00B464D5" w:rsidRDefault="00B464D5" w:rsidP="00B464D5">
      <w:pPr>
        <w:pStyle w:val="Standard"/>
        <w:spacing w:line="276" w:lineRule="auto"/>
      </w:pPr>
    </w:p>
    <w:p w14:paraId="6304F03B" w14:textId="77777777" w:rsidR="00B464D5" w:rsidRDefault="00B464D5" w:rsidP="00B464D5">
      <w:pPr>
        <w:pStyle w:val="Standard"/>
        <w:spacing w:line="276" w:lineRule="auto"/>
      </w:pPr>
    </w:p>
    <w:p w14:paraId="1EB0C7B5" w14:textId="77777777" w:rsidR="00B464D5" w:rsidRDefault="00B464D5" w:rsidP="00B464D5">
      <w:pPr>
        <w:pStyle w:val="Standard"/>
        <w:spacing w:line="276" w:lineRule="auto"/>
      </w:pPr>
    </w:p>
    <w:p w14:paraId="22DF3D31" w14:textId="77777777" w:rsidR="00B464D5" w:rsidRDefault="00B464D5" w:rsidP="00B464D5">
      <w:pPr>
        <w:pStyle w:val="Standard"/>
        <w:spacing w:line="276" w:lineRule="auto"/>
      </w:pPr>
    </w:p>
    <w:p w14:paraId="1F9C161B" w14:textId="77777777" w:rsidR="00B464D5" w:rsidRDefault="00B464D5" w:rsidP="00B464D5">
      <w:pPr>
        <w:pStyle w:val="Standard"/>
        <w:spacing w:line="276" w:lineRule="auto"/>
      </w:pPr>
    </w:p>
    <w:p w14:paraId="611FCE62" w14:textId="46ACFD2B" w:rsidR="00777994" w:rsidRDefault="00777994" w:rsidP="00B464D5">
      <w:pPr>
        <w:pStyle w:val="Standard"/>
        <w:spacing w:line="276" w:lineRule="auto"/>
      </w:pPr>
      <w:r>
        <w:t xml:space="preserve">                                                                             Zdravstvena voditeljica:</w:t>
      </w:r>
    </w:p>
    <w:p w14:paraId="1C3D6C55" w14:textId="77777777" w:rsidR="00777994" w:rsidRDefault="00777994" w:rsidP="00B464D5">
      <w:pPr>
        <w:pStyle w:val="Standard"/>
        <w:spacing w:line="276" w:lineRule="auto"/>
      </w:pPr>
      <w:r>
        <w:t xml:space="preserve">                                                                                  Nadja </w:t>
      </w:r>
      <w:proofErr w:type="spellStart"/>
      <w:r>
        <w:t>Gospodinović</w:t>
      </w:r>
      <w:proofErr w:type="spellEnd"/>
    </w:p>
    <w:p w14:paraId="7B71AD7A" w14:textId="77777777" w:rsidR="00777994" w:rsidRDefault="00777994" w:rsidP="00B464D5">
      <w:pPr>
        <w:pStyle w:val="Standard"/>
        <w:spacing w:line="276" w:lineRule="auto"/>
      </w:pPr>
    </w:p>
    <w:p w14:paraId="488D65A1" w14:textId="77777777" w:rsidR="00A71498" w:rsidRDefault="00A71498" w:rsidP="00B464D5">
      <w:pPr>
        <w:pStyle w:val="Standard"/>
        <w:spacing w:line="276" w:lineRule="auto"/>
      </w:pPr>
    </w:p>
    <w:p w14:paraId="53190ECA" w14:textId="7969A405" w:rsidR="00777994" w:rsidRDefault="00777994" w:rsidP="00B464D5">
      <w:pPr>
        <w:pStyle w:val="Standard"/>
        <w:spacing w:line="276" w:lineRule="auto"/>
      </w:pPr>
      <w:r>
        <w:t xml:space="preserve">   </w:t>
      </w:r>
    </w:p>
    <w:p w14:paraId="035943C3" w14:textId="77777777" w:rsidR="00777994" w:rsidRDefault="00777994" w:rsidP="00B464D5">
      <w:pPr>
        <w:pStyle w:val="Standard"/>
        <w:spacing w:line="276" w:lineRule="auto"/>
      </w:pPr>
    </w:p>
    <w:p w14:paraId="1289444B" w14:textId="77777777" w:rsidR="00777994" w:rsidRDefault="00777994" w:rsidP="00777994">
      <w:pPr>
        <w:pStyle w:val="Standard"/>
      </w:pPr>
    </w:p>
    <w:p w14:paraId="115AA3A8" w14:textId="77777777" w:rsidR="00B464D5" w:rsidRDefault="00B464D5" w:rsidP="00777994">
      <w:pPr>
        <w:pStyle w:val="Standard"/>
      </w:pPr>
    </w:p>
    <w:p w14:paraId="3DE5F06F" w14:textId="77777777" w:rsidR="00B464D5" w:rsidRDefault="00B464D5" w:rsidP="00777994">
      <w:pPr>
        <w:pStyle w:val="Standard"/>
      </w:pPr>
    </w:p>
    <w:p w14:paraId="415D93C2" w14:textId="77777777" w:rsidR="00B464D5" w:rsidRDefault="00B464D5" w:rsidP="00777994">
      <w:pPr>
        <w:pStyle w:val="Standard"/>
      </w:pPr>
    </w:p>
    <w:p w14:paraId="4594F088" w14:textId="77777777" w:rsidR="00B464D5" w:rsidRDefault="00B464D5" w:rsidP="00777994">
      <w:pPr>
        <w:pStyle w:val="Standard"/>
      </w:pPr>
    </w:p>
    <w:p w14:paraId="0BD1A426" w14:textId="77777777" w:rsidR="00B464D5" w:rsidRDefault="00B464D5" w:rsidP="00777994">
      <w:pPr>
        <w:pStyle w:val="Standard"/>
      </w:pPr>
    </w:p>
    <w:p w14:paraId="16410785" w14:textId="77777777" w:rsidR="00B464D5" w:rsidRDefault="00B464D5" w:rsidP="00777994">
      <w:pPr>
        <w:pStyle w:val="Standard"/>
      </w:pPr>
    </w:p>
    <w:p w14:paraId="039AE89C" w14:textId="77777777" w:rsidR="00B464D5" w:rsidRDefault="00B464D5" w:rsidP="00777994">
      <w:pPr>
        <w:pStyle w:val="Standard"/>
      </w:pPr>
    </w:p>
    <w:p w14:paraId="1C306DED" w14:textId="77777777" w:rsidR="00B464D5" w:rsidRDefault="00B464D5" w:rsidP="00777994">
      <w:pPr>
        <w:pStyle w:val="Standard"/>
      </w:pPr>
    </w:p>
    <w:p w14:paraId="5D547AC6" w14:textId="77777777" w:rsidR="00B464D5" w:rsidRDefault="00B464D5" w:rsidP="00777994">
      <w:pPr>
        <w:pStyle w:val="Standard"/>
      </w:pPr>
    </w:p>
    <w:p w14:paraId="77CE4F0F" w14:textId="77777777" w:rsidR="00B464D5" w:rsidRDefault="00B464D5" w:rsidP="00777994">
      <w:pPr>
        <w:pStyle w:val="Standard"/>
      </w:pPr>
    </w:p>
    <w:p w14:paraId="040591AE" w14:textId="77777777" w:rsidR="00B464D5" w:rsidRDefault="00B464D5" w:rsidP="00777994">
      <w:pPr>
        <w:pStyle w:val="Standard"/>
      </w:pPr>
    </w:p>
    <w:p w14:paraId="5541576B" w14:textId="77777777" w:rsidR="00777994" w:rsidRDefault="00777994" w:rsidP="00777994">
      <w:pPr>
        <w:pStyle w:val="Standard"/>
      </w:pPr>
    </w:p>
    <w:p w14:paraId="46C38893" w14:textId="2D2120FD" w:rsidR="00777994" w:rsidRDefault="00777994">
      <w:pPr>
        <w:pStyle w:val="Standard"/>
        <w:numPr>
          <w:ilvl w:val="0"/>
          <w:numId w:val="19"/>
        </w:numPr>
      </w:pPr>
      <w:r w:rsidRPr="00B464D5">
        <w:rPr>
          <w:sz w:val="28"/>
          <w:szCs w:val="28"/>
        </w:rPr>
        <w:lastRenderedPageBreak/>
        <w:t>VREDNOVANJE PROGRAMA</w:t>
      </w:r>
    </w:p>
    <w:p w14:paraId="565B4E09" w14:textId="77777777" w:rsidR="00777994" w:rsidRDefault="00777994" w:rsidP="00777994">
      <w:pPr>
        <w:pStyle w:val="Standard"/>
        <w:spacing w:line="360" w:lineRule="auto"/>
      </w:pPr>
    </w:p>
    <w:p w14:paraId="07CD98EC" w14:textId="77777777" w:rsidR="00777994" w:rsidRDefault="00777994" w:rsidP="00B464D5">
      <w:pPr>
        <w:pStyle w:val="Standard"/>
        <w:spacing w:line="276" w:lineRule="auto"/>
      </w:pPr>
      <w:r>
        <w:t>Bitna zadaća u pogledu vrednovanja programa odnosila se na intenziviranje analize kvalitete odgojno-obrazovne prakse vrtića unaprijed utvrđenim standardima (</w:t>
      </w:r>
      <w:proofErr w:type="spellStart"/>
      <w:r>
        <w:t>samovrednovanje</w:t>
      </w:r>
      <w:proofErr w:type="spellEnd"/>
      <w:r>
        <w:t xml:space="preserve"> i vanjsko vrednovanje). Svi sudionici odgojno-obrazovnog procesa su sustavno i kontinuirano provodili praćenje kvalitete rada ustanove. Sukladno tome, provedena je unutarnja procjena odnosno </w:t>
      </w:r>
      <w:proofErr w:type="spellStart"/>
      <w:r>
        <w:t>samovrednovanje</w:t>
      </w:r>
      <w:proofErr w:type="spellEnd"/>
      <w:r>
        <w:t xml:space="preserve"> rada sa ciljem unaprjeđenja suradnje s roditeljima.</w:t>
      </w:r>
    </w:p>
    <w:p w14:paraId="75704D8E" w14:textId="77777777" w:rsidR="00777994" w:rsidRDefault="00777994" w:rsidP="00B464D5">
      <w:pPr>
        <w:pStyle w:val="Standard"/>
        <w:spacing w:line="276" w:lineRule="auto"/>
      </w:pPr>
      <w:r>
        <w:t xml:space="preserve">U cilju </w:t>
      </w:r>
      <w:proofErr w:type="spellStart"/>
      <w:r>
        <w:t>samovrednovanja</w:t>
      </w:r>
      <w:proofErr w:type="spellEnd"/>
      <w:r>
        <w:t xml:space="preserve"> i poboljšanja kvalitete rada održavane su dnevne i tjedne refleksije na nivou odgojnih skupina te kontinuirano dokumentiranje procesa na svima razinama. Uz obaveznu pedagošku dokumentaciju, u vrtiću posebnu važnost pridajemo i drugim oblicima dokumentiranja (uradci djece, foto, audio i video zapisi, pisane bilješke odgojitelja itd.). U proces </w:t>
      </w:r>
      <w:proofErr w:type="spellStart"/>
      <w:r>
        <w:t>samovrednovanja</w:t>
      </w:r>
      <w:proofErr w:type="spellEnd"/>
      <w:r>
        <w:t xml:space="preserve"> uključena su i djeca koja su svojim djelovanjem i </w:t>
      </w:r>
      <w:proofErr w:type="spellStart"/>
      <w:r>
        <w:t>samorefleksijom</w:t>
      </w:r>
      <w:proofErr w:type="spellEnd"/>
      <w:r>
        <w:t xml:space="preserve"> na vlastito sudjelovanje u pojedinim procesima davali povratnu informaciju o razini kvalitete programa.  </w:t>
      </w:r>
    </w:p>
    <w:p w14:paraId="705C26C9" w14:textId="77777777" w:rsidR="00777994" w:rsidRDefault="00777994" w:rsidP="00B464D5">
      <w:pPr>
        <w:pStyle w:val="Standard"/>
        <w:spacing w:line="276" w:lineRule="auto"/>
      </w:pPr>
      <w:r>
        <w:t xml:space="preserve">Vanjsko vrednovanje provodilo se u suradnji s Ministarstvom znanosti i obrazovanja te nadležnim institucijama.            </w:t>
      </w:r>
    </w:p>
    <w:p w14:paraId="1A48E3EF" w14:textId="77777777" w:rsidR="00777994" w:rsidRDefault="00777994" w:rsidP="00B464D5">
      <w:pPr>
        <w:pStyle w:val="Standard"/>
        <w:spacing w:line="276" w:lineRule="auto"/>
      </w:pPr>
    </w:p>
    <w:p w14:paraId="795D057D" w14:textId="77777777" w:rsidR="00777994" w:rsidRDefault="00777994" w:rsidP="00777994">
      <w:pPr>
        <w:pStyle w:val="Standard"/>
        <w:spacing w:line="360" w:lineRule="auto"/>
      </w:pPr>
    </w:p>
    <w:p w14:paraId="55742FC8" w14:textId="77777777" w:rsidR="00777994" w:rsidRDefault="00777994" w:rsidP="00777994">
      <w:pPr>
        <w:pStyle w:val="Standard"/>
      </w:pPr>
    </w:p>
    <w:p w14:paraId="46850184" w14:textId="25B0E7A8" w:rsidR="00777994" w:rsidRPr="00B81A40" w:rsidRDefault="00777994" w:rsidP="00B464D5">
      <w:pPr>
        <w:pStyle w:val="Standard"/>
        <w:spacing w:line="276" w:lineRule="auto"/>
      </w:pPr>
      <w:r w:rsidRPr="00B81A40">
        <w:t xml:space="preserve">Na temelju članka 48. Statuta Dječjeg vrtića „Komiža“ – Komiža, </w:t>
      </w:r>
      <w:proofErr w:type="spellStart"/>
      <w:r w:rsidRPr="00B81A40">
        <w:t>Gurnji</w:t>
      </w:r>
      <w:proofErr w:type="spellEnd"/>
      <w:r w:rsidRPr="00B81A40">
        <w:t xml:space="preserve"> put 16, Upravno</w:t>
      </w:r>
    </w:p>
    <w:p w14:paraId="1BA3B41B" w14:textId="4561C073" w:rsidR="00777994" w:rsidRPr="004C4B0B" w:rsidRDefault="00777994" w:rsidP="00B464D5">
      <w:pPr>
        <w:pStyle w:val="Standard"/>
        <w:spacing w:line="276" w:lineRule="auto"/>
      </w:pPr>
      <w:r w:rsidRPr="00B81A40">
        <w:t xml:space="preserve">vijeće vrtića na </w:t>
      </w:r>
      <w:r w:rsidR="00467C5A">
        <w:t xml:space="preserve">svojoj </w:t>
      </w:r>
      <w:r w:rsidR="005D4365">
        <w:t xml:space="preserve"> 42. sjednici , 30.9.2025</w:t>
      </w:r>
      <w:r w:rsidR="00467C5A" w:rsidRPr="004C4B0B">
        <w:t>.</w:t>
      </w:r>
      <w:r w:rsidRPr="004C4B0B">
        <w:t xml:space="preserve"> godine donijelo je Odluku o prihvaćanju</w:t>
      </w:r>
    </w:p>
    <w:p w14:paraId="47134347" w14:textId="52FA2D59" w:rsidR="00777994" w:rsidRPr="00B81A40" w:rsidRDefault="00777994" w:rsidP="00B464D5">
      <w:pPr>
        <w:pStyle w:val="Standard"/>
        <w:spacing w:line="276" w:lineRule="auto"/>
      </w:pPr>
      <w:r w:rsidRPr="004C4B0B">
        <w:t>i usvajanju  Godišnjeg i</w:t>
      </w:r>
      <w:r w:rsidRPr="00B81A40">
        <w:t>zvješća o ostvarivanju plana i programa Dječjeg vrtića Komiža za</w:t>
      </w:r>
    </w:p>
    <w:p w14:paraId="4908E2B8" w14:textId="15EECF34" w:rsidR="00777994" w:rsidRPr="00B81A40" w:rsidRDefault="00777994" w:rsidP="00B464D5">
      <w:pPr>
        <w:pStyle w:val="Standard"/>
        <w:spacing w:line="276" w:lineRule="auto"/>
      </w:pPr>
      <w:r w:rsidRPr="00B81A40">
        <w:t>pedagošku godinu 202</w:t>
      </w:r>
      <w:r w:rsidR="00587434">
        <w:t>4</w:t>
      </w:r>
      <w:r w:rsidRPr="00B81A40">
        <w:t>./202</w:t>
      </w:r>
      <w:r w:rsidR="00587434">
        <w:t>5</w:t>
      </w:r>
      <w:r w:rsidR="00A71498">
        <w:t>.</w:t>
      </w:r>
    </w:p>
    <w:p w14:paraId="6F08D8F5" w14:textId="09BD778F" w:rsidR="00777994" w:rsidRPr="00B81A40" w:rsidRDefault="00777994" w:rsidP="00B464D5">
      <w:pPr>
        <w:pStyle w:val="Standard"/>
        <w:spacing w:line="276" w:lineRule="auto"/>
      </w:pPr>
      <w:r w:rsidRPr="00B81A40">
        <w:t>Isto je razmatrano i utvrđeno na sjednici Odgajateljskog vijeća   2</w:t>
      </w:r>
      <w:r w:rsidR="005A0DAD">
        <w:t>9</w:t>
      </w:r>
      <w:r w:rsidRPr="00B81A40">
        <w:t>. kolovoza 202</w:t>
      </w:r>
      <w:r w:rsidR="00587434">
        <w:t>5</w:t>
      </w:r>
      <w:r w:rsidRPr="00B81A40">
        <w:t>. godine.</w:t>
      </w:r>
    </w:p>
    <w:p w14:paraId="41781E46" w14:textId="77777777" w:rsidR="00777994" w:rsidRPr="00B81A40" w:rsidRDefault="00777994" w:rsidP="00B464D5">
      <w:pPr>
        <w:pStyle w:val="Standard"/>
        <w:spacing w:line="276" w:lineRule="auto"/>
      </w:pPr>
    </w:p>
    <w:p w14:paraId="382E333B" w14:textId="77777777" w:rsidR="00777994" w:rsidRPr="00B81A40" w:rsidRDefault="00777994" w:rsidP="00B464D5">
      <w:pPr>
        <w:pStyle w:val="Standard"/>
        <w:spacing w:line="276" w:lineRule="auto"/>
      </w:pPr>
    </w:p>
    <w:p w14:paraId="5F702311" w14:textId="77777777" w:rsidR="00777994" w:rsidRDefault="00777994" w:rsidP="00B464D5">
      <w:pPr>
        <w:pStyle w:val="Standard"/>
        <w:spacing w:line="276" w:lineRule="auto"/>
      </w:pPr>
    </w:p>
    <w:p w14:paraId="10DF5AC8" w14:textId="77777777" w:rsidR="00777994" w:rsidRDefault="00777994" w:rsidP="00B464D5">
      <w:pPr>
        <w:pStyle w:val="Standard"/>
        <w:spacing w:line="276" w:lineRule="auto"/>
      </w:pPr>
    </w:p>
    <w:p w14:paraId="198E142A" w14:textId="77777777" w:rsidR="00777994" w:rsidRDefault="00777994" w:rsidP="00B464D5">
      <w:pPr>
        <w:pStyle w:val="Standard"/>
        <w:spacing w:line="276" w:lineRule="auto"/>
      </w:pPr>
    </w:p>
    <w:p w14:paraId="7AA85311" w14:textId="77777777" w:rsidR="00777994" w:rsidRDefault="00777994" w:rsidP="00B464D5">
      <w:pPr>
        <w:pStyle w:val="Standard"/>
        <w:spacing w:line="276" w:lineRule="auto"/>
      </w:pPr>
    </w:p>
    <w:p w14:paraId="26879BC7" w14:textId="77777777" w:rsidR="00777994" w:rsidRDefault="00777994" w:rsidP="00B464D5">
      <w:pPr>
        <w:pStyle w:val="Standard"/>
        <w:spacing w:line="276" w:lineRule="auto"/>
      </w:pPr>
    </w:p>
    <w:p w14:paraId="3B6FEAA6" w14:textId="77777777" w:rsidR="00777994" w:rsidRDefault="00777994" w:rsidP="00B464D5">
      <w:pPr>
        <w:pStyle w:val="Standard"/>
        <w:spacing w:line="276" w:lineRule="auto"/>
      </w:pPr>
      <w:r>
        <w:t xml:space="preserve">                                                                                    Predsjednik Upravnog vijeća:</w:t>
      </w:r>
    </w:p>
    <w:p w14:paraId="7103D49F" w14:textId="77777777" w:rsidR="00777994" w:rsidRDefault="00777994" w:rsidP="00B464D5">
      <w:pPr>
        <w:pStyle w:val="Standard"/>
        <w:spacing w:line="276" w:lineRule="auto"/>
      </w:pPr>
    </w:p>
    <w:p w14:paraId="3B00C6A8" w14:textId="77777777" w:rsidR="00777994" w:rsidRDefault="00777994" w:rsidP="00B464D5">
      <w:pPr>
        <w:pStyle w:val="Standard"/>
        <w:spacing w:line="276" w:lineRule="auto"/>
      </w:pPr>
      <w:r>
        <w:t xml:space="preserve">                                                                               ____________________________</w:t>
      </w:r>
    </w:p>
    <w:p w14:paraId="27D1EE47" w14:textId="77777777" w:rsidR="00777994" w:rsidRDefault="00777994" w:rsidP="00B464D5">
      <w:pPr>
        <w:pStyle w:val="Standard"/>
        <w:spacing w:line="276" w:lineRule="auto"/>
      </w:pPr>
      <w:r>
        <w:t xml:space="preserve">                                                                                            </w:t>
      </w:r>
    </w:p>
    <w:p w14:paraId="3BAEEC11" w14:textId="08749F9F" w:rsidR="00777994" w:rsidRDefault="00D61A24" w:rsidP="00B464D5">
      <w:pPr>
        <w:pStyle w:val="Standard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Jose Dario </w:t>
      </w:r>
      <w:proofErr w:type="spellStart"/>
      <w:r>
        <w:t>Martinis</w:t>
      </w:r>
      <w:proofErr w:type="spellEnd"/>
    </w:p>
    <w:p w14:paraId="40A30C96" w14:textId="77777777" w:rsidR="00777994" w:rsidRDefault="00777994" w:rsidP="00B464D5">
      <w:pPr>
        <w:pStyle w:val="Standard"/>
        <w:spacing w:line="276" w:lineRule="auto"/>
      </w:pPr>
    </w:p>
    <w:p w14:paraId="4A26AA1D" w14:textId="77777777" w:rsidR="00777994" w:rsidRDefault="00777994" w:rsidP="00B464D5">
      <w:pPr>
        <w:pStyle w:val="Standard"/>
        <w:spacing w:line="276" w:lineRule="auto"/>
      </w:pPr>
      <w:r>
        <w:t xml:space="preserve">                                                                                           </w:t>
      </w:r>
    </w:p>
    <w:p w14:paraId="4858E949" w14:textId="77777777" w:rsidR="00777994" w:rsidRDefault="00777994" w:rsidP="00B464D5">
      <w:pPr>
        <w:pStyle w:val="Standard"/>
        <w:spacing w:line="276" w:lineRule="auto"/>
      </w:pPr>
      <w:r>
        <w:t xml:space="preserve">                                                                                               ravnateljica:</w:t>
      </w:r>
    </w:p>
    <w:p w14:paraId="15FA6BB1" w14:textId="77777777" w:rsidR="00777994" w:rsidRDefault="00777994" w:rsidP="00B464D5">
      <w:pPr>
        <w:pStyle w:val="Standard"/>
        <w:spacing w:line="276" w:lineRule="auto"/>
      </w:pPr>
    </w:p>
    <w:p w14:paraId="4302146E" w14:textId="77777777" w:rsidR="00777994" w:rsidRDefault="00777994" w:rsidP="00B464D5">
      <w:pPr>
        <w:pStyle w:val="Standard"/>
        <w:spacing w:line="276" w:lineRule="auto"/>
      </w:pPr>
    </w:p>
    <w:p w14:paraId="41D6A377" w14:textId="77777777" w:rsidR="00777994" w:rsidRDefault="00777994" w:rsidP="00B464D5">
      <w:pPr>
        <w:pStyle w:val="Standard"/>
        <w:spacing w:line="276" w:lineRule="auto"/>
      </w:pPr>
      <w:r>
        <w:t xml:space="preserve">                                                                              _____________________________</w:t>
      </w:r>
    </w:p>
    <w:p w14:paraId="7BD89AB8" w14:textId="6EB253C2" w:rsidR="00777994" w:rsidRDefault="00777994" w:rsidP="00B464D5">
      <w:pPr>
        <w:pStyle w:val="Standard"/>
        <w:spacing w:line="276" w:lineRule="auto"/>
      </w:pPr>
      <w:r>
        <w:t xml:space="preserve">                                                                                              Ana Žitko</w:t>
      </w:r>
    </w:p>
    <w:sectPr w:rsidR="00777994" w:rsidSect="000B7E3C">
      <w:pgSz w:w="11906" w:h="16838"/>
      <w:pgMar w:top="1417" w:right="1417" w:bottom="1079" w:left="1417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7"/>
    <w:multiLevelType w:val="multilevel"/>
    <w:tmpl w:val="00000007"/>
    <w:name w:val="WW8Num9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sz w:val="22"/>
        <w:szCs w:val="22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Wingdings"/>
        <w:sz w:val="22"/>
        <w:szCs w:val="22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sz w:val="22"/>
        <w:szCs w:val="22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Wingdings"/>
        <w:sz w:val="22"/>
        <w:szCs w:val="22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Wingdings"/>
        <w:sz w:val="22"/>
        <w:szCs w:val="22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Wingdings"/>
        <w:sz w:val="22"/>
        <w:szCs w:val="22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sz w:val="22"/>
        <w:szCs w:val="22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Wingdings"/>
        <w:sz w:val="22"/>
        <w:szCs w:val="22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Wingdings"/>
        <w:sz w:val="22"/>
        <w:szCs w:val="22"/>
      </w:rPr>
    </w:lvl>
  </w:abstractNum>
  <w:abstractNum w:abstractNumId="2" w15:restartNumberingAfterBreak="0">
    <w:nsid w:val="00000008"/>
    <w:multiLevelType w:val="multilevel"/>
    <w:tmpl w:val="00000008"/>
    <w:name w:val="WW8Num10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  <w:sz w:val="22"/>
        <w:szCs w:val="22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2"/>
        <w:szCs w:val="22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/>
        <w:sz w:val="22"/>
        <w:szCs w:val="22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/>
        <w:sz w:val="22"/>
        <w:szCs w:val="22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/>
        <w:sz w:val="22"/>
        <w:szCs w:val="22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/>
        <w:sz w:val="22"/>
        <w:szCs w:val="22"/>
      </w:rPr>
    </w:lvl>
  </w:abstractNum>
  <w:abstractNum w:abstractNumId="3" w15:restartNumberingAfterBreak="0">
    <w:nsid w:val="00000009"/>
    <w:multiLevelType w:val="multilevel"/>
    <w:tmpl w:val="00000009"/>
    <w:name w:val="WW8Num1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B"/>
    <w:multiLevelType w:val="multilevel"/>
    <w:tmpl w:val="0000000B"/>
    <w:name w:val="WW8Num19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5" w15:restartNumberingAfterBreak="0">
    <w:nsid w:val="0000000C"/>
    <w:multiLevelType w:val="multilevel"/>
    <w:tmpl w:val="0000000C"/>
    <w:name w:val="WW8Num20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  <w:color w:val="000000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color w:val="000000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color w:val="000000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/>
        <w:color w:val="000000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/>
        <w:color w:val="000000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/>
        <w:color w:val="000000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/>
        <w:color w:val="000000"/>
      </w:rPr>
    </w:lvl>
  </w:abstractNum>
  <w:abstractNum w:abstractNumId="6" w15:restartNumberingAfterBreak="0">
    <w:nsid w:val="0000000D"/>
    <w:multiLevelType w:val="multilevel"/>
    <w:tmpl w:val="0000000D"/>
    <w:name w:val="WW8Num2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  <w:color w:val="000000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color w:val="000000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color w:val="000000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/>
        <w:color w:val="000000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/>
        <w:color w:val="000000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/>
        <w:color w:val="000000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/>
        <w:color w:val="000000"/>
      </w:rPr>
    </w:lvl>
  </w:abstractNum>
  <w:abstractNum w:abstractNumId="7" w15:restartNumberingAfterBreak="0">
    <w:nsid w:val="00000010"/>
    <w:multiLevelType w:val="multilevel"/>
    <w:tmpl w:val="00000010"/>
    <w:name w:val="WW8Num30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8" w15:restartNumberingAfterBreak="0">
    <w:nsid w:val="00000011"/>
    <w:multiLevelType w:val="multilevel"/>
    <w:tmpl w:val="00000011"/>
    <w:name w:val="WW8Num31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9" w15:restartNumberingAfterBreak="0">
    <w:nsid w:val="00000013"/>
    <w:multiLevelType w:val="multilevel"/>
    <w:tmpl w:val="00000013"/>
    <w:name w:val="WW8Num3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10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0000019"/>
    <w:multiLevelType w:val="multilevel"/>
    <w:tmpl w:val="0000001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000001A"/>
    <w:multiLevelType w:val="multilevel"/>
    <w:tmpl w:val="0000001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Symbol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Symbol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Symbol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Symbol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Symbol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Symbol"/>
      </w:rPr>
    </w:lvl>
  </w:abstractNum>
  <w:abstractNum w:abstractNumId="13" w15:restartNumberingAfterBreak="0">
    <w:nsid w:val="0000001B"/>
    <w:multiLevelType w:val="multilevel"/>
    <w:tmpl w:val="0000001B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0000001C"/>
    <w:multiLevelType w:val="multilevel"/>
    <w:tmpl w:val="0000001C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0000001D"/>
    <w:multiLevelType w:val="multilevel"/>
    <w:tmpl w:val="0000001D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de-D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00000020"/>
    <w:multiLevelType w:val="multilevel"/>
    <w:tmpl w:val="00000020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00000021"/>
    <w:multiLevelType w:val="multilevel"/>
    <w:tmpl w:val="00000021"/>
    <w:lvl w:ilvl="0">
      <w:numFmt w:val="bullet"/>
      <w:lvlText w:val="-"/>
      <w:lvlJc w:val="left"/>
      <w:pPr>
        <w:tabs>
          <w:tab w:val="num" w:pos="0"/>
        </w:tabs>
        <w:ind w:left="1110" w:hanging="750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00000022"/>
    <w:multiLevelType w:val="multilevel"/>
    <w:tmpl w:val="00000022"/>
    <w:lvl w:ilvl="0">
      <w:numFmt w:val="bullet"/>
      <w:lvlText w:val="-"/>
      <w:lvlJc w:val="left"/>
      <w:pPr>
        <w:tabs>
          <w:tab w:val="num" w:pos="0"/>
        </w:tabs>
        <w:ind w:left="1110" w:hanging="750"/>
      </w:pPr>
      <w:rPr>
        <w:rFonts w:ascii="Times New Roman" w:hAnsi="Times New Roman" w:cs="Symbo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9" w15:restartNumberingAfterBreak="0">
    <w:nsid w:val="00000023"/>
    <w:multiLevelType w:val="multilevel"/>
    <w:tmpl w:val="0000002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20" w15:restartNumberingAfterBreak="0">
    <w:nsid w:val="05CC097F"/>
    <w:multiLevelType w:val="hybridMultilevel"/>
    <w:tmpl w:val="5ECC2B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1A4B01"/>
    <w:multiLevelType w:val="hybridMultilevel"/>
    <w:tmpl w:val="4856598A"/>
    <w:lvl w:ilvl="0" w:tplc="0FA46BC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BB30E97"/>
    <w:multiLevelType w:val="hybridMultilevel"/>
    <w:tmpl w:val="B456EAD4"/>
    <w:lvl w:ilvl="0" w:tplc="0FA46BC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2A7F33"/>
    <w:multiLevelType w:val="hybridMultilevel"/>
    <w:tmpl w:val="331C0AE0"/>
    <w:lvl w:ilvl="0" w:tplc="0FA46BC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603C96"/>
    <w:multiLevelType w:val="hybridMultilevel"/>
    <w:tmpl w:val="F1CCBBCA"/>
    <w:lvl w:ilvl="0" w:tplc="0FA46BC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1E3027"/>
    <w:multiLevelType w:val="hybridMultilevel"/>
    <w:tmpl w:val="FE0A783A"/>
    <w:lvl w:ilvl="0" w:tplc="0FA46BC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0B454B"/>
    <w:multiLevelType w:val="hybridMultilevel"/>
    <w:tmpl w:val="2BAE1680"/>
    <w:lvl w:ilvl="0" w:tplc="0FA46BC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6D2465"/>
    <w:multiLevelType w:val="hybridMultilevel"/>
    <w:tmpl w:val="B6E4CA2A"/>
    <w:lvl w:ilvl="0" w:tplc="0FA46BC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267B82"/>
    <w:multiLevelType w:val="multilevel"/>
    <w:tmpl w:val="E3BC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3353A99"/>
    <w:multiLevelType w:val="hybridMultilevel"/>
    <w:tmpl w:val="95E29734"/>
    <w:lvl w:ilvl="0" w:tplc="0FA46BC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F83323"/>
    <w:multiLevelType w:val="hybridMultilevel"/>
    <w:tmpl w:val="C19AB4B8"/>
    <w:lvl w:ilvl="0" w:tplc="0FA46BC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8E554B"/>
    <w:multiLevelType w:val="hybridMultilevel"/>
    <w:tmpl w:val="CDF49E54"/>
    <w:lvl w:ilvl="0" w:tplc="0FA46BC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A61E2B"/>
    <w:multiLevelType w:val="hybridMultilevel"/>
    <w:tmpl w:val="0A966C2E"/>
    <w:lvl w:ilvl="0" w:tplc="0FA46BC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EC137D"/>
    <w:multiLevelType w:val="hybridMultilevel"/>
    <w:tmpl w:val="A4B4085E"/>
    <w:lvl w:ilvl="0" w:tplc="0FA46BC6">
      <w:start w:val="1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41BD41F4"/>
    <w:multiLevelType w:val="hybridMultilevel"/>
    <w:tmpl w:val="D5BE86FA"/>
    <w:lvl w:ilvl="0" w:tplc="0FA46BC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A00DF1"/>
    <w:multiLevelType w:val="hybridMultilevel"/>
    <w:tmpl w:val="F432DCC0"/>
    <w:lvl w:ilvl="0" w:tplc="0FA46BC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CE562F"/>
    <w:multiLevelType w:val="hybridMultilevel"/>
    <w:tmpl w:val="3806AC56"/>
    <w:lvl w:ilvl="0" w:tplc="0FA46BC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885E98"/>
    <w:multiLevelType w:val="hybridMultilevel"/>
    <w:tmpl w:val="87983DBE"/>
    <w:lvl w:ilvl="0" w:tplc="0FA46BC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471E2B"/>
    <w:multiLevelType w:val="hybridMultilevel"/>
    <w:tmpl w:val="3C1EBD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D168D8"/>
    <w:multiLevelType w:val="hybridMultilevel"/>
    <w:tmpl w:val="F8324598"/>
    <w:lvl w:ilvl="0" w:tplc="0FA46BC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A8643B"/>
    <w:multiLevelType w:val="hybridMultilevel"/>
    <w:tmpl w:val="E4B205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495D25"/>
    <w:multiLevelType w:val="multilevel"/>
    <w:tmpl w:val="478C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5D0199B"/>
    <w:multiLevelType w:val="hybridMultilevel"/>
    <w:tmpl w:val="088E929A"/>
    <w:lvl w:ilvl="0" w:tplc="0FA46BC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E3143D"/>
    <w:multiLevelType w:val="multilevel"/>
    <w:tmpl w:val="4942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1731D9E"/>
    <w:multiLevelType w:val="hybridMultilevel"/>
    <w:tmpl w:val="E2268D2E"/>
    <w:lvl w:ilvl="0" w:tplc="0FA46BC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866950"/>
    <w:multiLevelType w:val="multilevel"/>
    <w:tmpl w:val="BA64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D94531"/>
    <w:multiLevelType w:val="hybridMultilevel"/>
    <w:tmpl w:val="509860E2"/>
    <w:lvl w:ilvl="0" w:tplc="0FA46BC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A77776"/>
    <w:multiLevelType w:val="hybridMultilevel"/>
    <w:tmpl w:val="81BC954A"/>
    <w:lvl w:ilvl="0" w:tplc="0FA46BC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7376DC"/>
    <w:multiLevelType w:val="hybridMultilevel"/>
    <w:tmpl w:val="3B40785A"/>
    <w:lvl w:ilvl="0" w:tplc="0FA46BC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412925">
    <w:abstractNumId w:val="1"/>
  </w:num>
  <w:num w:numId="2" w16cid:durableId="1424452440">
    <w:abstractNumId w:val="2"/>
  </w:num>
  <w:num w:numId="3" w16cid:durableId="1713189430">
    <w:abstractNumId w:val="3"/>
  </w:num>
  <w:num w:numId="4" w16cid:durableId="188179621">
    <w:abstractNumId w:val="4"/>
  </w:num>
  <w:num w:numId="5" w16cid:durableId="1788232839">
    <w:abstractNumId w:val="5"/>
  </w:num>
  <w:num w:numId="6" w16cid:durableId="845438381">
    <w:abstractNumId w:val="6"/>
  </w:num>
  <w:num w:numId="7" w16cid:durableId="2063140056">
    <w:abstractNumId w:val="7"/>
  </w:num>
  <w:num w:numId="8" w16cid:durableId="65033694">
    <w:abstractNumId w:val="8"/>
  </w:num>
  <w:num w:numId="9" w16cid:durableId="1994026051">
    <w:abstractNumId w:val="9"/>
  </w:num>
  <w:num w:numId="10" w16cid:durableId="226310117">
    <w:abstractNumId w:val="10"/>
  </w:num>
  <w:num w:numId="11" w16cid:durableId="249314862">
    <w:abstractNumId w:val="11"/>
  </w:num>
  <w:num w:numId="12" w16cid:durableId="572357127">
    <w:abstractNumId w:val="12"/>
  </w:num>
  <w:num w:numId="13" w16cid:durableId="673995865">
    <w:abstractNumId w:val="13"/>
  </w:num>
  <w:num w:numId="14" w16cid:durableId="44448522">
    <w:abstractNumId w:val="14"/>
  </w:num>
  <w:num w:numId="15" w16cid:durableId="475727090">
    <w:abstractNumId w:val="15"/>
  </w:num>
  <w:num w:numId="16" w16cid:durableId="455871051">
    <w:abstractNumId w:val="16"/>
  </w:num>
  <w:num w:numId="17" w16cid:durableId="286817261">
    <w:abstractNumId w:val="17"/>
  </w:num>
  <w:num w:numId="18" w16cid:durableId="117573700">
    <w:abstractNumId w:val="18"/>
  </w:num>
  <w:num w:numId="19" w16cid:durableId="1388601775">
    <w:abstractNumId w:val="19"/>
  </w:num>
  <w:num w:numId="20" w16cid:durableId="1252548534">
    <w:abstractNumId w:val="24"/>
  </w:num>
  <w:num w:numId="21" w16cid:durableId="365376113">
    <w:abstractNumId w:val="34"/>
  </w:num>
  <w:num w:numId="22" w16cid:durableId="1661303618">
    <w:abstractNumId w:val="39"/>
  </w:num>
  <w:num w:numId="23" w16cid:durableId="2024361404">
    <w:abstractNumId w:val="32"/>
  </w:num>
  <w:num w:numId="24" w16cid:durableId="1989438022">
    <w:abstractNumId w:val="47"/>
  </w:num>
  <w:num w:numId="25" w16cid:durableId="1142423762">
    <w:abstractNumId w:val="35"/>
  </w:num>
  <w:num w:numId="26" w16cid:durableId="618993867">
    <w:abstractNumId w:val="29"/>
  </w:num>
  <w:num w:numId="27" w16cid:durableId="1462381007">
    <w:abstractNumId w:val="31"/>
  </w:num>
  <w:num w:numId="28" w16cid:durableId="631449651">
    <w:abstractNumId w:val="48"/>
  </w:num>
  <w:num w:numId="29" w16cid:durableId="1779443804">
    <w:abstractNumId w:val="22"/>
  </w:num>
  <w:num w:numId="30" w16cid:durableId="453721506">
    <w:abstractNumId w:val="21"/>
  </w:num>
  <w:num w:numId="31" w16cid:durableId="1064989131">
    <w:abstractNumId w:val="26"/>
  </w:num>
  <w:num w:numId="32" w16cid:durableId="810094724">
    <w:abstractNumId w:val="33"/>
  </w:num>
  <w:num w:numId="33" w16cid:durableId="1185292386">
    <w:abstractNumId w:val="20"/>
  </w:num>
  <w:num w:numId="34" w16cid:durableId="449587691">
    <w:abstractNumId w:val="38"/>
  </w:num>
  <w:num w:numId="35" w16cid:durableId="554899577">
    <w:abstractNumId w:val="27"/>
  </w:num>
  <w:num w:numId="36" w16cid:durableId="876702428">
    <w:abstractNumId w:val="45"/>
  </w:num>
  <w:num w:numId="37" w16cid:durableId="1613708052">
    <w:abstractNumId w:val="28"/>
  </w:num>
  <w:num w:numId="38" w16cid:durableId="1741974070">
    <w:abstractNumId w:val="41"/>
  </w:num>
  <w:num w:numId="39" w16cid:durableId="2088258539">
    <w:abstractNumId w:val="43"/>
  </w:num>
  <w:num w:numId="40" w16cid:durableId="1650554642">
    <w:abstractNumId w:val="36"/>
  </w:num>
  <w:num w:numId="41" w16cid:durableId="2024814902">
    <w:abstractNumId w:val="25"/>
  </w:num>
  <w:num w:numId="42" w16cid:durableId="1866477694">
    <w:abstractNumId w:val="23"/>
  </w:num>
  <w:num w:numId="43" w16cid:durableId="1847357108">
    <w:abstractNumId w:val="37"/>
  </w:num>
  <w:num w:numId="44" w16cid:durableId="760905665">
    <w:abstractNumId w:val="44"/>
  </w:num>
  <w:num w:numId="45" w16cid:durableId="800418378">
    <w:abstractNumId w:val="46"/>
  </w:num>
  <w:num w:numId="46" w16cid:durableId="998650715">
    <w:abstractNumId w:val="42"/>
  </w:num>
  <w:num w:numId="47" w16cid:durableId="269166923">
    <w:abstractNumId w:val="30"/>
  </w:num>
  <w:num w:numId="48" w16cid:durableId="1313218523">
    <w:abstractNumId w:val="4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D4"/>
    <w:rsid w:val="00001130"/>
    <w:rsid w:val="00002797"/>
    <w:rsid w:val="00003C09"/>
    <w:rsid w:val="0000413E"/>
    <w:rsid w:val="00051B6B"/>
    <w:rsid w:val="00063B72"/>
    <w:rsid w:val="0008382E"/>
    <w:rsid w:val="000A1731"/>
    <w:rsid w:val="000B36D4"/>
    <w:rsid w:val="000B7E3C"/>
    <w:rsid w:val="000D62A7"/>
    <w:rsid w:val="000D73B0"/>
    <w:rsid w:val="000E63C6"/>
    <w:rsid w:val="000F160B"/>
    <w:rsid w:val="0010355C"/>
    <w:rsid w:val="0013711A"/>
    <w:rsid w:val="00163ED5"/>
    <w:rsid w:val="00182D09"/>
    <w:rsid w:val="00186844"/>
    <w:rsid w:val="001A5B1A"/>
    <w:rsid w:val="001E1CF1"/>
    <w:rsid w:val="001E32F9"/>
    <w:rsid w:val="001F25EA"/>
    <w:rsid w:val="00207FF5"/>
    <w:rsid w:val="002130E4"/>
    <w:rsid w:val="002254C9"/>
    <w:rsid w:val="00225E17"/>
    <w:rsid w:val="002313C4"/>
    <w:rsid w:val="002408E0"/>
    <w:rsid w:val="00270329"/>
    <w:rsid w:val="00295941"/>
    <w:rsid w:val="00297F61"/>
    <w:rsid w:val="002A6602"/>
    <w:rsid w:val="002B3465"/>
    <w:rsid w:val="002B4F6E"/>
    <w:rsid w:val="002C70EA"/>
    <w:rsid w:val="002D5D8E"/>
    <w:rsid w:val="002F68AE"/>
    <w:rsid w:val="002F7303"/>
    <w:rsid w:val="003247F9"/>
    <w:rsid w:val="003557EC"/>
    <w:rsid w:val="00357861"/>
    <w:rsid w:val="0036085C"/>
    <w:rsid w:val="0036289E"/>
    <w:rsid w:val="00382CCE"/>
    <w:rsid w:val="00383E75"/>
    <w:rsid w:val="003B46EF"/>
    <w:rsid w:val="003C486F"/>
    <w:rsid w:val="003E2D6B"/>
    <w:rsid w:val="003E58B4"/>
    <w:rsid w:val="003E787F"/>
    <w:rsid w:val="00452A1F"/>
    <w:rsid w:val="00467C5A"/>
    <w:rsid w:val="00482C6A"/>
    <w:rsid w:val="004868EC"/>
    <w:rsid w:val="004A5930"/>
    <w:rsid w:val="004C288B"/>
    <w:rsid w:val="004C4B0B"/>
    <w:rsid w:val="004E77F1"/>
    <w:rsid w:val="004F58C2"/>
    <w:rsid w:val="005028E7"/>
    <w:rsid w:val="00514E2B"/>
    <w:rsid w:val="00524E85"/>
    <w:rsid w:val="00567B08"/>
    <w:rsid w:val="005806E2"/>
    <w:rsid w:val="00587434"/>
    <w:rsid w:val="005A0DAD"/>
    <w:rsid w:val="005A43D9"/>
    <w:rsid w:val="005D041F"/>
    <w:rsid w:val="005D09E3"/>
    <w:rsid w:val="005D4365"/>
    <w:rsid w:val="005D43A3"/>
    <w:rsid w:val="005F320D"/>
    <w:rsid w:val="006047E9"/>
    <w:rsid w:val="006165E7"/>
    <w:rsid w:val="00623E96"/>
    <w:rsid w:val="006246D7"/>
    <w:rsid w:val="00650230"/>
    <w:rsid w:val="006F4470"/>
    <w:rsid w:val="00701EE7"/>
    <w:rsid w:val="007171EE"/>
    <w:rsid w:val="00725A0F"/>
    <w:rsid w:val="00736130"/>
    <w:rsid w:val="00742082"/>
    <w:rsid w:val="0074740B"/>
    <w:rsid w:val="00777994"/>
    <w:rsid w:val="0078217D"/>
    <w:rsid w:val="007A4D73"/>
    <w:rsid w:val="007C64EE"/>
    <w:rsid w:val="007D4006"/>
    <w:rsid w:val="00802D32"/>
    <w:rsid w:val="00802D9C"/>
    <w:rsid w:val="008273AB"/>
    <w:rsid w:val="008870B9"/>
    <w:rsid w:val="008A3C11"/>
    <w:rsid w:val="008C1F94"/>
    <w:rsid w:val="008C6D53"/>
    <w:rsid w:val="008E1EBB"/>
    <w:rsid w:val="008F31B5"/>
    <w:rsid w:val="009066A2"/>
    <w:rsid w:val="00943657"/>
    <w:rsid w:val="00954BD4"/>
    <w:rsid w:val="009809C6"/>
    <w:rsid w:val="0099202C"/>
    <w:rsid w:val="009B2D72"/>
    <w:rsid w:val="009B414E"/>
    <w:rsid w:val="009C12A1"/>
    <w:rsid w:val="009D2A24"/>
    <w:rsid w:val="009D36CF"/>
    <w:rsid w:val="009E088F"/>
    <w:rsid w:val="009E6AD8"/>
    <w:rsid w:val="009F4202"/>
    <w:rsid w:val="00A02126"/>
    <w:rsid w:val="00A275B9"/>
    <w:rsid w:val="00A60863"/>
    <w:rsid w:val="00A71498"/>
    <w:rsid w:val="00AC26C9"/>
    <w:rsid w:val="00AD193A"/>
    <w:rsid w:val="00AD247A"/>
    <w:rsid w:val="00AF2192"/>
    <w:rsid w:val="00B10375"/>
    <w:rsid w:val="00B1056D"/>
    <w:rsid w:val="00B1534F"/>
    <w:rsid w:val="00B23FE4"/>
    <w:rsid w:val="00B377DE"/>
    <w:rsid w:val="00B451E8"/>
    <w:rsid w:val="00B464D5"/>
    <w:rsid w:val="00B6689F"/>
    <w:rsid w:val="00B7107B"/>
    <w:rsid w:val="00B835F2"/>
    <w:rsid w:val="00B87035"/>
    <w:rsid w:val="00B91087"/>
    <w:rsid w:val="00BA3F4D"/>
    <w:rsid w:val="00BB152C"/>
    <w:rsid w:val="00BB1E30"/>
    <w:rsid w:val="00BB349F"/>
    <w:rsid w:val="00BB35FB"/>
    <w:rsid w:val="00BD5840"/>
    <w:rsid w:val="00C0366D"/>
    <w:rsid w:val="00C23121"/>
    <w:rsid w:val="00C41D55"/>
    <w:rsid w:val="00C577A8"/>
    <w:rsid w:val="00C6599E"/>
    <w:rsid w:val="00C731CB"/>
    <w:rsid w:val="00C823C8"/>
    <w:rsid w:val="00C93BBC"/>
    <w:rsid w:val="00C94F6D"/>
    <w:rsid w:val="00CA17B4"/>
    <w:rsid w:val="00CA1B4E"/>
    <w:rsid w:val="00CA4E66"/>
    <w:rsid w:val="00CB3768"/>
    <w:rsid w:val="00CC2F48"/>
    <w:rsid w:val="00CE3D3B"/>
    <w:rsid w:val="00CE7C5D"/>
    <w:rsid w:val="00CF5DE2"/>
    <w:rsid w:val="00D054E0"/>
    <w:rsid w:val="00D27039"/>
    <w:rsid w:val="00D47353"/>
    <w:rsid w:val="00D61A24"/>
    <w:rsid w:val="00D760B3"/>
    <w:rsid w:val="00DA1E32"/>
    <w:rsid w:val="00DC2399"/>
    <w:rsid w:val="00DC7E10"/>
    <w:rsid w:val="00DF2081"/>
    <w:rsid w:val="00E044F9"/>
    <w:rsid w:val="00E103F6"/>
    <w:rsid w:val="00E136E6"/>
    <w:rsid w:val="00E659D1"/>
    <w:rsid w:val="00E75657"/>
    <w:rsid w:val="00EA7762"/>
    <w:rsid w:val="00EC53AD"/>
    <w:rsid w:val="00ED48CC"/>
    <w:rsid w:val="00ED5A56"/>
    <w:rsid w:val="00EE36C2"/>
    <w:rsid w:val="00F33509"/>
    <w:rsid w:val="00F435CF"/>
    <w:rsid w:val="00F4524D"/>
    <w:rsid w:val="00F6733E"/>
    <w:rsid w:val="00F77372"/>
    <w:rsid w:val="00FA5188"/>
    <w:rsid w:val="00FD5F62"/>
    <w:rsid w:val="00FD770B"/>
    <w:rsid w:val="00FE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6E48"/>
  <w15:chartTrackingRefBased/>
  <w15:docId w15:val="{A7C95FE1-D7E3-4F33-A50C-1EDBA882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99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777994"/>
    <w:rPr>
      <w:color w:val="000080"/>
      <w:u w:val="single"/>
    </w:rPr>
  </w:style>
  <w:style w:type="paragraph" w:customStyle="1" w:styleId="Standard">
    <w:name w:val="Standard"/>
    <w:rsid w:val="0077799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Heading">
    <w:name w:val="Heading"/>
    <w:basedOn w:val="Standard"/>
    <w:next w:val="Normal"/>
    <w:rsid w:val="002F7303"/>
    <w:pPr>
      <w:keepNext/>
      <w:autoSpaceDN w:val="0"/>
      <w:spacing w:before="240" w:after="120"/>
    </w:pPr>
    <w:rPr>
      <w:rFonts w:ascii="Arial" w:eastAsia="Microsoft YaHei" w:hAnsi="Arial" w:cs="Mangal"/>
      <w:kern w:val="3"/>
      <w:sz w:val="28"/>
      <w:szCs w:val="28"/>
    </w:rPr>
  </w:style>
  <w:style w:type="table" w:styleId="Reetkatablice">
    <w:name w:val="Table Grid"/>
    <w:basedOn w:val="Obinatablica"/>
    <w:uiPriority w:val="39"/>
    <w:rsid w:val="00E65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standard">
    <w:name w:val="v1standard"/>
    <w:basedOn w:val="Normal"/>
    <w:rsid w:val="008A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v1msonormal">
    <w:name w:val="v1msonormal"/>
    <w:basedOn w:val="Normal"/>
    <w:rsid w:val="008A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-komiza@st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6585</Words>
  <Characters>37537</Characters>
  <Application>Microsoft Office Word</Application>
  <DocSecurity>0</DocSecurity>
  <Lines>312</Lines>
  <Paragraphs>88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100</cp:revision>
  <cp:lastPrinted>2025-09-30T11:25:00Z</cp:lastPrinted>
  <dcterms:created xsi:type="dcterms:W3CDTF">2024-09-30T11:28:00Z</dcterms:created>
  <dcterms:modified xsi:type="dcterms:W3CDTF">2025-09-30T11:57:00Z</dcterms:modified>
</cp:coreProperties>
</file>